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42CE" w:rsidRDefault="00BD42CE" w:rsidP="00BD42CE">
      <w:pPr>
        <w:keepNext/>
        <w:keepLines/>
        <w:widowControl/>
        <w:snapToGrid w:val="0"/>
        <w:spacing w:afterLines="50" w:after="156"/>
        <w:rPr>
          <w:rFonts w:ascii="Times New Roman" w:hAnsi="Times New Roman"/>
          <w:b/>
          <w:bCs/>
          <w:sz w:val="28"/>
          <w:szCs w:val="28"/>
        </w:rPr>
      </w:pPr>
      <w:r>
        <w:rPr>
          <w:rFonts w:ascii="宋体" w:hAnsi="宋体" w:cs="宋体" w:hint="eastAsia"/>
          <w:b/>
          <w:bCs/>
          <w:sz w:val="28"/>
          <w:szCs w:val="28"/>
        </w:rPr>
        <w:t>附件3</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9"/>
        <w:gridCol w:w="317"/>
        <w:gridCol w:w="318"/>
        <w:gridCol w:w="485"/>
        <w:gridCol w:w="386"/>
        <w:gridCol w:w="238"/>
        <w:gridCol w:w="20"/>
        <w:gridCol w:w="1675"/>
        <w:gridCol w:w="1052"/>
        <w:gridCol w:w="292"/>
        <w:gridCol w:w="150"/>
        <w:gridCol w:w="492"/>
        <w:gridCol w:w="495"/>
        <w:gridCol w:w="272"/>
        <w:gridCol w:w="1786"/>
      </w:tblGrid>
      <w:tr w:rsidR="00BD42CE" w:rsidTr="0036418B">
        <w:trPr>
          <w:trHeight w:val="732"/>
        </w:trPr>
        <w:tc>
          <w:tcPr>
            <w:tcW w:w="9327" w:type="dxa"/>
            <w:gridSpan w:val="15"/>
            <w:tcBorders>
              <w:top w:val="nil"/>
              <w:left w:val="nil"/>
              <w:bottom w:val="single" w:sz="4" w:space="0" w:color="auto"/>
              <w:right w:val="nil"/>
            </w:tcBorders>
          </w:tcPr>
          <w:p w:rsidR="00BD42CE" w:rsidRDefault="00BD42CE" w:rsidP="0036418B">
            <w:pPr>
              <w:tabs>
                <w:tab w:val="left" w:pos="2385"/>
              </w:tabs>
              <w:snapToGrid w:val="0"/>
              <w:jc w:val="center"/>
              <w:rPr>
                <w:rFonts w:ascii="Times New Roman" w:hAnsi="Times New Roman"/>
                <w:sz w:val="32"/>
                <w:szCs w:val="32"/>
              </w:rPr>
            </w:pPr>
            <w:r>
              <w:rPr>
                <w:rFonts w:ascii="Times New Roman" w:hAnsi="Times New Roman"/>
                <w:b/>
                <w:sz w:val="32"/>
                <w:szCs w:val="32"/>
              </w:rPr>
              <w:t>NANDTB-CN</w:t>
            </w:r>
            <w:r>
              <w:rPr>
                <w:rFonts w:ascii="黑体" w:eastAsia="黑体" w:hAnsi="黑体" w:cs="黑体" w:hint="eastAsia"/>
                <w:sz w:val="32"/>
                <w:szCs w:val="32"/>
              </w:rPr>
              <w:t>无损检测资格鉴定申请表</w:t>
            </w:r>
          </w:p>
          <w:p w:rsidR="00BD42CE" w:rsidRDefault="00BD42CE" w:rsidP="0036418B">
            <w:pPr>
              <w:snapToGrid w:val="0"/>
              <w:jc w:val="center"/>
              <w:rPr>
                <w:rFonts w:ascii="Arial Narrow" w:hAnsi="Arial Narrow" w:cs="Arial"/>
                <w:b/>
                <w:sz w:val="24"/>
              </w:rPr>
            </w:pPr>
            <w:r>
              <w:rPr>
                <w:rFonts w:ascii="Times New Roman" w:hAnsi="Times New Roman"/>
                <w:sz w:val="18"/>
                <w:szCs w:val="18"/>
              </w:rPr>
              <w:t>Application Form of Aerospace NDT Personnel for Qualification</w:t>
            </w:r>
          </w:p>
        </w:tc>
      </w:tr>
      <w:tr w:rsidR="00BD42CE" w:rsidTr="0036418B">
        <w:trPr>
          <w:trHeight w:val="340"/>
        </w:trPr>
        <w:tc>
          <w:tcPr>
            <w:tcW w:w="7541" w:type="dxa"/>
            <w:gridSpan w:val="14"/>
            <w:tcBorders>
              <w:top w:val="single" w:sz="4" w:space="0" w:color="auto"/>
              <w:bottom w:val="single" w:sz="4" w:space="0" w:color="auto"/>
            </w:tcBorders>
            <w:vAlign w:val="center"/>
          </w:tcPr>
          <w:p w:rsidR="00BD42CE" w:rsidRDefault="00BD42CE" w:rsidP="0036418B">
            <w:pPr>
              <w:snapToGrid w:val="0"/>
              <w:ind w:leftChars="50" w:left="105"/>
              <w:rPr>
                <w:rFonts w:ascii="Arial Narrow" w:hAnsi="Arial Narrow" w:cs="Arial"/>
                <w:bCs/>
                <w:u w:val="single"/>
              </w:rPr>
            </w:pPr>
            <w:r>
              <w:rPr>
                <w:rFonts w:ascii="Arial Narrow" w:hAnsi="Arial Narrow" w:cs="Arial"/>
                <w:bCs/>
                <w:sz w:val="18"/>
                <w:szCs w:val="18"/>
              </w:rPr>
              <w:t>报考语言</w:t>
            </w:r>
            <w:r>
              <w:rPr>
                <w:rFonts w:ascii="Times New Roman" w:hAnsi="Times New Roman"/>
                <w:bCs/>
                <w:sz w:val="15"/>
                <w:szCs w:val="15"/>
              </w:rPr>
              <w:t>language</w:t>
            </w:r>
            <w:r>
              <w:rPr>
                <w:rFonts w:ascii="Times New Roman" w:hAnsi="Times New Roman"/>
                <w:bCs/>
                <w:sz w:val="18"/>
                <w:szCs w:val="18"/>
              </w:rPr>
              <w:t xml:space="preserve">  </w:t>
            </w:r>
            <w:r>
              <w:rPr>
                <w:rFonts w:ascii="仿宋" w:eastAsia="仿宋" w:hAnsi="仿宋" w:cs="Arial"/>
                <w:bCs/>
                <w:sz w:val="18"/>
                <w:szCs w:val="18"/>
              </w:rPr>
              <w:t>□</w:t>
            </w:r>
            <w:r>
              <w:rPr>
                <w:rFonts w:ascii="Arial Narrow" w:hAnsi="Arial Narrow" w:cs="Arial"/>
                <w:bCs/>
                <w:sz w:val="18"/>
                <w:szCs w:val="18"/>
              </w:rPr>
              <w:t>中文</w:t>
            </w:r>
            <w:r>
              <w:rPr>
                <w:rFonts w:ascii="Times New Roman" w:hAnsi="Times New Roman"/>
                <w:bCs/>
                <w:sz w:val="15"/>
                <w:szCs w:val="15"/>
              </w:rPr>
              <w:t>Chinese</w:t>
            </w:r>
            <w:r>
              <w:rPr>
                <w:rFonts w:ascii="Arial Narrow" w:hAnsi="Arial Narrow" w:cs="Arial"/>
                <w:bCs/>
                <w:sz w:val="18"/>
                <w:szCs w:val="18"/>
              </w:rPr>
              <w:t xml:space="preserve">  </w:t>
            </w:r>
            <w:r>
              <w:rPr>
                <w:rFonts w:ascii="仿宋" w:eastAsia="仿宋" w:hAnsi="仿宋" w:cs="Arial"/>
                <w:bCs/>
                <w:sz w:val="18"/>
                <w:szCs w:val="18"/>
              </w:rPr>
              <w:t>□</w:t>
            </w:r>
            <w:r>
              <w:rPr>
                <w:rFonts w:ascii="Arial Narrow" w:hAnsi="Arial Narrow" w:cs="Arial"/>
                <w:bCs/>
                <w:sz w:val="18"/>
                <w:szCs w:val="18"/>
              </w:rPr>
              <w:t>英文</w:t>
            </w:r>
            <w:r>
              <w:rPr>
                <w:rFonts w:ascii="Times New Roman" w:hAnsi="Times New Roman"/>
                <w:bCs/>
                <w:sz w:val="15"/>
                <w:szCs w:val="15"/>
              </w:rPr>
              <w:t>English</w:t>
            </w:r>
            <w:r>
              <w:rPr>
                <w:rFonts w:ascii="Arial Narrow" w:hAnsi="Arial Narrow" w:cs="Arial"/>
                <w:bCs/>
                <w:sz w:val="18"/>
                <w:szCs w:val="18"/>
              </w:rPr>
              <w:t xml:space="preserve">  </w:t>
            </w:r>
            <w:r>
              <w:rPr>
                <w:rFonts w:ascii="仿宋" w:eastAsia="仿宋" w:hAnsi="仿宋" w:cs="Arial"/>
                <w:bCs/>
                <w:sz w:val="18"/>
                <w:szCs w:val="18"/>
              </w:rPr>
              <w:t>□</w:t>
            </w:r>
            <w:r>
              <w:rPr>
                <w:rFonts w:ascii="Arial Narrow" w:hAnsi="Arial Narrow" w:cs="Arial"/>
                <w:bCs/>
                <w:sz w:val="18"/>
                <w:szCs w:val="18"/>
              </w:rPr>
              <w:t>其他</w:t>
            </w:r>
            <w:r>
              <w:rPr>
                <w:rFonts w:ascii="Times New Roman" w:hAnsi="Times New Roman"/>
                <w:bCs/>
                <w:sz w:val="15"/>
                <w:szCs w:val="15"/>
              </w:rPr>
              <w:t>Other</w:t>
            </w:r>
            <w:r>
              <w:rPr>
                <w:rFonts w:ascii="Arial Narrow" w:hAnsi="Arial Narrow" w:cs="Arial"/>
                <w:bCs/>
                <w:sz w:val="18"/>
                <w:szCs w:val="18"/>
              </w:rPr>
              <w:t>：</w:t>
            </w:r>
            <w:r>
              <w:rPr>
                <w:rFonts w:ascii="Times New Roman" w:hAnsi="Times New Roman"/>
                <w:bCs/>
                <w:sz w:val="18"/>
                <w:szCs w:val="18"/>
                <w:u w:val="single"/>
              </w:rPr>
              <w:t xml:space="preserve">      </w:t>
            </w:r>
            <w:r>
              <w:rPr>
                <w:rFonts w:ascii="Times New Roman" w:hAnsi="Times New Roman" w:hint="eastAsia"/>
                <w:bCs/>
                <w:sz w:val="18"/>
                <w:szCs w:val="18"/>
                <w:u w:val="single"/>
              </w:rPr>
              <w:t xml:space="preserve">        </w:t>
            </w:r>
            <w:r>
              <w:rPr>
                <w:rFonts w:ascii="Times New Roman" w:hAnsi="Times New Roman"/>
                <w:bCs/>
                <w:sz w:val="18"/>
                <w:szCs w:val="18"/>
                <w:u w:val="single"/>
              </w:rPr>
              <w:t xml:space="preserve">    </w:t>
            </w:r>
          </w:p>
        </w:tc>
        <w:tc>
          <w:tcPr>
            <w:tcW w:w="1786" w:type="dxa"/>
            <w:vMerge w:val="restart"/>
            <w:tcBorders>
              <w:top w:val="single" w:sz="4" w:space="0" w:color="auto"/>
            </w:tcBorders>
            <w:vAlign w:val="center"/>
          </w:tcPr>
          <w:p w:rsidR="00BD42CE" w:rsidRDefault="00BD42CE" w:rsidP="0036418B">
            <w:pPr>
              <w:spacing w:line="0" w:lineRule="atLeast"/>
              <w:jc w:val="center"/>
              <w:rPr>
                <w:rFonts w:ascii="Arial Narrow" w:hAnsi="Arial Narrow" w:cs="Arial"/>
                <w:szCs w:val="21"/>
              </w:rPr>
            </w:pPr>
            <w:r>
              <w:rPr>
                <w:rFonts w:ascii="Arial Narrow" w:hAnsi="Arial Narrow" w:cs="Arial"/>
                <w:sz w:val="18"/>
                <w:szCs w:val="18"/>
              </w:rPr>
              <w:t>照片</w:t>
            </w:r>
          </w:p>
          <w:p w:rsidR="00BD42CE" w:rsidRDefault="00BD42CE" w:rsidP="0036418B">
            <w:pPr>
              <w:spacing w:line="0" w:lineRule="atLeast"/>
              <w:jc w:val="center"/>
              <w:rPr>
                <w:rFonts w:ascii="Arial Narrow" w:hAnsi="Arial Narrow" w:cs="Arial"/>
                <w:b/>
                <w:u w:val="single"/>
              </w:rPr>
            </w:pPr>
            <w:r>
              <w:rPr>
                <w:rFonts w:ascii="Times New Roman" w:hAnsi="Times New Roman"/>
                <w:sz w:val="15"/>
                <w:szCs w:val="15"/>
              </w:rPr>
              <w:t>Photo</w:t>
            </w:r>
          </w:p>
        </w:tc>
      </w:tr>
      <w:tr w:rsidR="00BD42CE" w:rsidTr="0036418B">
        <w:trPr>
          <w:trHeight w:val="280"/>
        </w:trPr>
        <w:tc>
          <w:tcPr>
            <w:tcW w:w="3113" w:type="dxa"/>
            <w:gridSpan w:val="7"/>
            <w:tcBorders>
              <w:top w:val="single" w:sz="4" w:space="0" w:color="auto"/>
              <w:bottom w:val="single" w:sz="4" w:space="0" w:color="auto"/>
            </w:tcBorders>
            <w:vAlign w:val="center"/>
          </w:tcPr>
          <w:p w:rsidR="00BD42CE" w:rsidRDefault="00BD42CE" w:rsidP="0036418B">
            <w:pPr>
              <w:snapToGrid w:val="0"/>
              <w:ind w:leftChars="50" w:left="105"/>
              <w:jc w:val="left"/>
              <w:rPr>
                <w:rFonts w:ascii="Arial Narrow" w:hAnsi="Arial Narrow" w:cs="Arial"/>
                <w:bCs/>
              </w:rPr>
            </w:pPr>
            <w:r>
              <w:rPr>
                <w:rFonts w:ascii="Arial Narrow" w:hAnsi="Arial Narrow" w:cs="Arial"/>
                <w:bCs/>
                <w:sz w:val="18"/>
                <w:szCs w:val="18"/>
              </w:rPr>
              <w:t>报考场次</w:t>
            </w:r>
            <w:r>
              <w:rPr>
                <w:rFonts w:ascii="Times New Roman" w:hAnsi="Times New Roman"/>
                <w:bCs/>
                <w:sz w:val="15"/>
                <w:szCs w:val="15"/>
              </w:rPr>
              <w:t>Registration times</w:t>
            </w:r>
            <w:r>
              <w:rPr>
                <w:rFonts w:ascii="Arial Narrow" w:hAnsi="Arial Narrow" w:cs="Arial"/>
                <w:bCs/>
                <w:sz w:val="15"/>
                <w:szCs w:val="15"/>
              </w:rPr>
              <w:t>：</w:t>
            </w:r>
          </w:p>
        </w:tc>
        <w:tc>
          <w:tcPr>
            <w:tcW w:w="442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Arial Narrow" w:hAnsi="Arial Narrow" w:cs="Arial"/>
                <w:bCs/>
              </w:rPr>
            </w:pPr>
            <w:r>
              <w:rPr>
                <w:rFonts w:ascii="仿宋" w:eastAsia="仿宋" w:hAnsi="仿宋" w:cs="Arial"/>
                <w:bCs/>
                <w:sz w:val="18"/>
                <w:szCs w:val="18"/>
              </w:rPr>
              <w:t>□</w:t>
            </w:r>
            <w:r>
              <w:rPr>
                <w:rFonts w:ascii="Arial Narrow" w:hAnsi="Arial Narrow" w:cs="Arial"/>
                <w:bCs/>
                <w:sz w:val="18"/>
                <w:szCs w:val="18"/>
              </w:rPr>
              <w:t>专项考试</w:t>
            </w:r>
            <w:r>
              <w:rPr>
                <w:rFonts w:ascii="Times New Roman" w:hAnsi="Times New Roman"/>
                <w:bCs/>
                <w:sz w:val="15"/>
                <w:szCs w:val="15"/>
              </w:rPr>
              <w:t>Special</w:t>
            </w:r>
            <w:r>
              <w:rPr>
                <w:rFonts w:ascii="Arial Narrow" w:hAnsi="Arial Narrow" w:cs="Arial" w:hint="eastAsia"/>
                <w:bCs/>
                <w:sz w:val="15"/>
                <w:szCs w:val="15"/>
              </w:rPr>
              <w:t>地点：</w:t>
            </w:r>
          </w:p>
        </w:tc>
        <w:tc>
          <w:tcPr>
            <w:tcW w:w="1786" w:type="dxa"/>
            <w:vMerge/>
            <w:vAlign w:val="center"/>
          </w:tcPr>
          <w:p w:rsidR="00BD42CE" w:rsidRDefault="00BD42CE" w:rsidP="0036418B">
            <w:pPr>
              <w:spacing w:line="0" w:lineRule="atLeast"/>
              <w:rPr>
                <w:rFonts w:ascii="Arial Narrow" w:hAnsi="Arial Narrow" w:cs="Arial"/>
                <w:szCs w:val="21"/>
              </w:rPr>
            </w:pPr>
          </w:p>
        </w:tc>
      </w:tr>
      <w:tr w:rsidR="00BD42CE" w:rsidTr="0036418B">
        <w:trPr>
          <w:trHeight w:val="340"/>
        </w:trPr>
        <w:tc>
          <w:tcPr>
            <w:tcW w:w="3113"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Arial Narrow" w:hAnsi="Arial Narrow" w:cs="Arial"/>
                <w:szCs w:val="21"/>
              </w:rPr>
            </w:pPr>
            <w:r>
              <w:rPr>
                <w:rFonts w:ascii="Arial Narrow" w:hAnsi="Arial Narrow" w:cs="Arial"/>
                <w:bCs/>
                <w:sz w:val="18"/>
                <w:szCs w:val="18"/>
              </w:rPr>
              <w:t>报考人</w:t>
            </w:r>
            <w:r>
              <w:rPr>
                <w:rFonts w:ascii="Times New Roman" w:hAnsi="Times New Roman"/>
                <w:sz w:val="15"/>
                <w:szCs w:val="15"/>
              </w:rPr>
              <w:t>name</w:t>
            </w:r>
            <w:r>
              <w:rPr>
                <w:rFonts w:ascii="Times New Roman" w:hAnsi="Times New Roman"/>
                <w:sz w:val="15"/>
                <w:szCs w:val="15"/>
              </w:rPr>
              <w:t>：</w:t>
            </w:r>
          </w:p>
        </w:tc>
        <w:tc>
          <w:tcPr>
            <w:tcW w:w="442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Arial Narrow" w:hAnsi="Arial Narrow" w:cs="Arial"/>
                <w:szCs w:val="21"/>
              </w:rPr>
            </w:pPr>
            <w:r>
              <w:rPr>
                <w:rFonts w:ascii="Arial Narrow" w:hAnsi="Arial Narrow" w:cs="Arial"/>
                <w:bCs/>
                <w:sz w:val="18"/>
                <w:szCs w:val="18"/>
              </w:rPr>
              <w:t>性别</w:t>
            </w:r>
            <w:r>
              <w:rPr>
                <w:rFonts w:ascii="Times New Roman" w:hAnsi="Times New Roman"/>
                <w:sz w:val="15"/>
                <w:szCs w:val="15"/>
              </w:rPr>
              <w:t>Gender</w:t>
            </w:r>
            <w:r>
              <w:rPr>
                <w:rFonts w:ascii="Arial Narrow" w:hAnsi="Arial Narrow" w:cs="Arial"/>
                <w:sz w:val="15"/>
                <w:szCs w:val="15"/>
              </w:rPr>
              <w:t>：</w:t>
            </w:r>
            <w:r>
              <w:rPr>
                <w:rFonts w:ascii="Arial Narrow" w:hAnsi="Arial Narrow" w:cs="Arial"/>
                <w:sz w:val="18"/>
                <w:szCs w:val="18"/>
              </w:rPr>
              <w:t xml:space="preserve"> </w:t>
            </w:r>
            <w:r>
              <w:rPr>
                <w:rFonts w:ascii="仿宋" w:eastAsia="仿宋" w:hAnsi="仿宋" w:cs="Arial"/>
                <w:sz w:val="18"/>
                <w:szCs w:val="18"/>
              </w:rPr>
              <w:sym w:font="Wingdings 2" w:char="00A3"/>
            </w:r>
            <w:r>
              <w:rPr>
                <w:rFonts w:ascii="仿宋" w:eastAsia="仿宋" w:hAnsi="仿宋" w:cs="Arial"/>
                <w:sz w:val="18"/>
                <w:szCs w:val="18"/>
              </w:rPr>
              <w:t xml:space="preserve"> </w:t>
            </w:r>
            <w:r>
              <w:rPr>
                <w:rFonts w:ascii="Arial Narrow" w:hAnsi="Arial Narrow" w:cs="Arial"/>
                <w:sz w:val="18"/>
                <w:szCs w:val="18"/>
              </w:rPr>
              <w:t>男</w:t>
            </w:r>
            <w:r>
              <w:rPr>
                <w:rFonts w:ascii="Arial Narrow" w:hAnsi="Arial Narrow" w:cs="Arial"/>
                <w:sz w:val="18"/>
                <w:szCs w:val="18"/>
              </w:rPr>
              <w:t xml:space="preserve"> </w:t>
            </w:r>
            <w:r>
              <w:rPr>
                <w:rFonts w:ascii="Times New Roman" w:hAnsi="Times New Roman"/>
                <w:sz w:val="15"/>
                <w:szCs w:val="15"/>
              </w:rPr>
              <w:t>Male</w:t>
            </w:r>
            <w:r>
              <w:rPr>
                <w:rFonts w:ascii="Arial Narrow" w:hAnsi="Arial Narrow" w:cs="Arial"/>
                <w:sz w:val="18"/>
                <w:szCs w:val="18"/>
              </w:rPr>
              <w:t xml:space="preserve">   </w:t>
            </w:r>
            <w:r>
              <w:rPr>
                <w:rFonts w:ascii="仿宋" w:eastAsia="仿宋" w:hAnsi="仿宋" w:cs="Arial"/>
                <w:sz w:val="18"/>
                <w:szCs w:val="18"/>
              </w:rPr>
              <w:t>□</w:t>
            </w:r>
            <w:r>
              <w:rPr>
                <w:rFonts w:ascii="宋体" w:hAnsi="宋体" w:cs="Arial"/>
                <w:sz w:val="18"/>
                <w:szCs w:val="18"/>
              </w:rPr>
              <w:t xml:space="preserve"> </w:t>
            </w:r>
            <w:r>
              <w:rPr>
                <w:rFonts w:ascii="Arial Narrow" w:hAnsi="Arial Narrow" w:cs="Arial"/>
                <w:sz w:val="18"/>
                <w:szCs w:val="18"/>
              </w:rPr>
              <w:t>女</w:t>
            </w:r>
            <w:r>
              <w:rPr>
                <w:rFonts w:ascii="Arial Narrow" w:hAnsi="Arial Narrow" w:cs="Arial"/>
                <w:sz w:val="18"/>
                <w:szCs w:val="18"/>
              </w:rPr>
              <w:t xml:space="preserve"> </w:t>
            </w:r>
            <w:r>
              <w:rPr>
                <w:rFonts w:ascii="Times New Roman" w:hAnsi="Times New Roman"/>
                <w:sz w:val="15"/>
                <w:szCs w:val="15"/>
              </w:rPr>
              <w:t>Female</w:t>
            </w:r>
          </w:p>
        </w:tc>
        <w:tc>
          <w:tcPr>
            <w:tcW w:w="1786" w:type="dxa"/>
            <w:vMerge/>
            <w:vAlign w:val="center"/>
          </w:tcPr>
          <w:p w:rsidR="00BD42CE" w:rsidRDefault="00BD42CE" w:rsidP="0036418B">
            <w:pPr>
              <w:spacing w:line="0" w:lineRule="atLeast"/>
              <w:rPr>
                <w:rFonts w:ascii="Arial Narrow" w:hAnsi="Arial Narrow" w:cs="Arial"/>
                <w:szCs w:val="21"/>
              </w:rPr>
            </w:pPr>
          </w:p>
        </w:tc>
      </w:tr>
      <w:tr w:rsidR="00BD42CE" w:rsidTr="0036418B">
        <w:trPr>
          <w:trHeight w:val="320"/>
        </w:trPr>
        <w:tc>
          <w:tcPr>
            <w:tcW w:w="3113" w:type="dxa"/>
            <w:gridSpan w:val="7"/>
            <w:tcBorders>
              <w:top w:val="single" w:sz="4" w:space="0" w:color="auto"/>
              <w:bottom w:val="single" w:sz="4" w:space="0" w:color="auto"/>
            </w:tcBorders>
            <w:tcMar>
              <w:right w:w="0" w:type="dxa"/>
            </w:tcMar>
            <w:vAlign w:val="center"/>
          </w:tcPr>
          <w:p w:rsidR="00BD42CE" w:rsidRDefault="00BD42CE" w:rsidP="0036418B">
            <w:pPr>
              <w:snapToGrid w:val="0"/>
              <w:ind w:leftChars="50" w:left="105"/>
              <w:rPr>
                <w:rFonts w:ascii="Times New Roman" w:hAnsi="Times New Roman"/>
                <w:szCs w:val="21"/>
              </w:rPr>
            </w:pPr>
            <w:r>
              <w:rPr>
                <w:rFonts w:ascii="Arial Narrow" w:hAnsi="Arial Narrow" w:cs="Arial"/>
                <w:bCs/>
                <w:sz w:val="18"/>
                <w:szCs w:val="18"/>
              </w:rPr>
              <w:t>职称</w:t>
            </w:r>
            <w:r>
              <w:rPr>
                <w:rFonts w:ascii="Times New Roman" w:hAnsi="Times New Roman"/>
                <w:sz w:val="15"/>
                <w:szCs w:val="15"/>
              </w:rPr>
              <w:t>Title</w:t>
            </w:r>
            <w:r>
              <w:rPr>
                <w:rFonts w:ascii="Times New Roman" w:hAnsi="Times New Roman"/>
                <w:sz w:val="15"/>
                <w:szCs w:val="15"/>
              </w:rPr>
              <w:t>：</w:t>
            </w:r>
          </w:p>
        </w:tc>
        <w:tc>
          <w:tcPr>
            <w:tcW w:w="442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Arial Narrow" w:hAnsi="Arial Narrow" w:cs="Arial"/>
                <w:bCs/>
                <w:sz w:val="18"/>
                <w:szCs w:val="18"/>
              </w:rPr>
              <w:t>身份证</w:t>
            </w:r>
            <w:r>
              <w:rPr>
                <w:rFonts w:ascii="Times New Roman" w:hAnsi="Times New Roman"/>
                <w:sz w:val="15"/>
                <w:szCs w:val="15"/>
              </w:rPr>
              <w:t>ID Card</w:t>
            </w:r>
            <w:r>
              <w:rPr>
                <w:rFonts w:ascii="Times New Roman" w:hAnsi="Times New Roman"/>
                <w:sz w:val="15"/>
                <w:szCs w:val="15"/>
              </w:rPr>
              <w:t>：</w:t>
            </w:r>
          </w:p>
        </w:tc>
        <w:tc>
          <w:tcPr>
            <w:tcW w:w="1786" w:type="dxa"/>
            <w:vMerge/>
            <w:vAlign w:val="center"/>
          </w:tcPr>
          <w:p w:rsidR="00BD42CE" w:rsidRDefault="00BD42CE" w:rsidP="0036418B">
            <w:pPr>
              <w:spacing w:line="0" w:lineRule="atLeast"/>
              <w:rPr>
                <w:rFonts w:ascii="Times New Roman" w:hAnsi="Times New Roman"/>
                <w:szCs w:val="21"/>
              </w:rPr>
            </w:pPr>
          </w:p>
        </w:tc>
      </w:tr>
      <w:tr w:rsidR="00BD42CE" w:rsidTr="0036418B">
        <w:trPr>
          <w:trHeight w:val="290"/>
        </w:trPr>
        <w:tc>
          <w:tcPr>
            <w:tcW w:w="3113"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Arial Narrow" w:hAnsi="Arial Narrow" w:cs="Arial"/>
                <w:bCs/>
                <w:sz w:val="18"/>
                <w:szCs w:val="18"/>
              </w:rPr>
              <w:t>职务</w:t>
            </w:r>
            <w:r>
              <w:rPr>
                <w:rFonts w:ascii="Times New Roman" w:hAnsi="Times New Roman"/>
                <w:sz w:val="15"/>
                <w:szCs w:val="15"/>
              </w:rPr>
              <w:t>Position</w:t>
            </w:r>
            <w:r>
              <w:rPr>
                <w:rFonts w:ascii="Times New Roman" w:hAnsi="Times New Roman"/>
                <w:sz w:val="15"/>
                <w:szCs w:val="15"/>
              </w:rPr>
              <w:t>：</w:t>
            </w:r>
          </w:p>
        </w:tc>
        <w:tc>
          <w:tcPr>
            <w:tcW w:w="442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Arial Narrow" w:hAnsi="Arial Narrow" w:cs="Arial"/>
                <w:bCs/>
                <w:sz w:val="18"/>
                <w:szCs w:val="18"/>
              </w:rPr>
              <w:t>出生年月</w:t>
            </w:r>
            <w:r>
              <w:rPr>
                <w:rFonts w:ascii="Times New Roman" w:hAnsi="Times New Roman"/>
                <w:sz w:val="15"/>
                <w:szCs w:val="15"/>
              </w:rPr>
              <w:t>Date of Birth</w:t>
            </w:r>
            <w:r>
              <w:rPr>
                <w:rFonts w:ascii="Times New Roman" w:hAnsi="Times New Roman"/>
                <w:sz w:val="15"/>
                <w:szCs w:val="15"/>
              </w:rPr>
              <w:t>：</w:t>
            </w:r>
          </w:p>
        </w:tc>
        <w:tc>
          <w:tcPr>
            <w:tcW w:w="1786" w:type="dxa"/>
            <w:vMerge/>
            <w:vAlign w:val="center"/>
          </w:tcPr>
          <w:p w:rsidR="00BD42CE" w:rsidRDefault="00BD42CE" w:rsidP="0036418B">
            <w:pPr>
              <w:spacing w:line="0" w:lineRule="atLeast"/>
              <w:rPr>
                <w:rFonts w:ascii="Times New Roman" w:hAnsi="Times New Roman"/>
                <w:szCs w:val="21"/>
              </w:rPr>
            </w:pPr>
          </w:p>
        </w:tc>
      </w:tr>
      <w:tr w:rsidR="00BD42CE" w:rsidTr="0036418B">
        <w:trPr>
          <w:trHeight w:val="310"/>
        </w:trPr>
        <w:tc>
          <w:tcPr>
            <w:tcW w:w="3113"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Arial Narrow" w:hAnsi="Arial Narrow" w:cs="Arial"/>
                <w:bCs/>
                <w:sz w:val="18"/>
                <w:szCs w:val="18"/>
              </w:rPr>
              <w:t>传真</w:t>
            </w:r>
            <w:r>
              <w:rPr>
                <w:rFonts w:ascii="Times New Roman" w:hAnsi="Times New Roman"/>
                <w:sz w:val="15"/>
                <w:szCs w:val="15"/>
              </w:rPr>
              <w:t>Fax</w:t>
            </w:r>
            <w:r>
              <w:rPr>
                <w:rFonts w:ascii="Times New Roman" w:hAnsi="Times New Roman"/>
                <w:sz w:val="15"/>
                <w:szCs w:val="15"/>
              </w:rPr>
              <w:t>：</w:t>
            </w:r>
          </w:p>
        </w:tc>
        <w:tc>
          <w:tcPr>
            <w:tcW w:w="442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sz w:val="18"/>
                <w:szCs w:val="18"/>
              </w:rPr>
              <w:t>手机</w:t>
            </w:r>
            <w:r>
              <w:rPr>
                <w:rFonts w:ascii="Times New Roman" w:hAnsi="Times New Roman"/>
                <w:sz w:val="15"/>
                <w:szCs w:val="15"/>
              </w:rPr>
              <w:t>Mobile</w:t>
            </w:r>
            <w:r>
              <w:rPr>
                <w:rFonts w:ascii="Times New Roman" w:hAnsi="Times New Roman"/>
                <w:sz w:val="15"/>
                <w:szCs w:val="15"/>
              </w:rPr>
              <w:t>：</w:t>
            </w:r>
          </w:p>
        </w:tc>
        <w:tc>
          <w:tcPr>
            <w:tcW w:w="1786" w:type="dxa"/>
            <w:vMerge/>
            <w:vAlign w:val="center"/>
          </w:tcPr>
          <w:p w:rsidR="00BD42CE" w:rsidRDefault="00BD42CE" w:rsidP="0036418B">
            <w:pPr>
              <w:spacing w:line="0" w:lineRule="atLeast"/>
              <w:rPr>
                <w:rFonts w:ascii="Times New Roman" w:hAnsi="Times New Roman"/>
                <w:szCs w:val="21"/>
              </w:rPr>
            </w:pPr>
          </w:p>
        </w:tc>
      </w:tr>
      <w:tr w:rsidR="00BD42CE" w:rsidTr="0036418B">
        <w:trPr>
          <w:trHeight w:val="310"/>
        </w:trPr>
        <w:tc>
          <w:tcPr>
            <w:tcW w:w="3113"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Arial Narrow" w:hAnsi="Arial Narrow" w:cs="Arial"/>
                <w:sz w:val="18"/>
                <w:szCs w:val="18"/>
              </w:rPr>
              <w:t>电话</w:t>
            </w:r>
            <w:r>
              <w:rPr>
                <w:rFonts w:ascii="Times New Roman" w:hAnsi="Times New Roman"/>
                <w:sz w:val="15"/>
                <w:szCs w:val="15"/>
              </w:rPr>
              <w:t>Telephone</w:t>
            </w:r>
            <w:r>
              <w:rPr>
                <w:rFonts w:ascii="Times New Roman" w:hAnsi="Times New Roman"/>
                <w:sz w:val="15"/>
                <w:szCs w:val="15"/>
              </w:rPr>
              <w:t>：</w:t>
            </w:r>
          </w:p>
        </w:tc>
        <w:tc>
          <w:tcPr>
            <w:tcW w:w="442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Arial Narrow" w:hAnsi="Arial Narrow" w:cs="Arial"/>
                <w:sz w:val="18"/>
                <w:szCs w:val="18"/>
              </w:rPr>
              <w:t>邮箱</w:t>
            </w:r>
            <w:r>
              <w:rPr>
                <w:rFonts w:ascii="Times New Roman" w:hAnsi="Times New Roman"/>
                <w:sz w:val="15"/>
                <w:szCs w:val="15"/>
              </w:rPr>
              <w:t>E-mail</w:t>
            </w:r>
            <w:r>
              <w:rPr>
                <w:rFonts w:ascii="Times New Roman" w:hAnsi="Times New Roman"/>
                <w:sz w:val="15"/>
                <w:szCs w:val="15"/>
              </w:rPr>
              <w:t>：</w:t>
            </w:r>
          </w:p>
        </w:tc>
        <w:tc>
          <w:tcPr>
            <w:tcW w:w="1786" w:type="dxa"/>
            <w:vMerge/>
            <w:vAlign w:val="center"/>
          </w:tcPr>
          <w:p w:rsidR="00BD42CE" w:rsidRDefault="00BD42CE" w:rsidP="0036418B">
            <w:pPr>
              <w:spacing w:line="0" w:lineRule="atLeast"/>
              <w:rPr>
                <w:rFonts w:ascii="Times New Roman" w:hAnsi="Times New Roman"/>
                <w:szCs w:val="21"/>
              </w:rPr>
            </w:pPr>
          </w:p>
        </w:tc>
      </w:tr>
      <w:tr w:rsidR="00BD42CE" w:rsidTr="0036418B">
        <w:trPr>
          <w:trHeight w:val="290"/>
        </w:trPr>
        <w:tc>
          <w:tcPr>
            <w:tcW w:w="3113"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 w:val="15"/>
                <w:szCs w:val="15"/>
              </w:rPr>
            </w:pPr>
            <w:r>
              <w:rPr>
                <w:rFonts w:ascii="Arial Narrow" w:hAnsi="Arial Narrow" w:cs="Arial"/>
                <w:sz w:val="18"/>
                <w:szCs w:val="18"/>
              </w:rPr>
              <w:t>邮编</w:t>
            </w:r>
            <w:r>
              <w:rPr>
                <w:rFonts w:ascii="Times New Roman" w:hAnsi="Times New Roman"/>
                <w:sz w:val="15"/>
                <w:szCs w:val="15"/>
              </w:rPr>
              <w:t>Post Code</w:t>
            </w:r>
            <w:r>
              <w:rPr>
                <w:rFonts w:ascii="Times New Roman" w:hAnsi="Times New Roman"/>
                <w:sz w:val="15"/>
                <w:szCs w:val="15"/>
              </w:rPr>
              <w:t>：</w:t>
            </w:r>
          </w:p>
        </w:tc>
        <w:tc>
          <w:tcPr>
            <w:tcW w:w="442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Arial Narrow" w:hAnsi="Arial Narrow" w:cs="Arial"/>
                <w:sz w:val="18"/>
                <w:szCs w:val="18"/>
              </w:rPr>
              <w:t>部门</w:t>
            </w:r>
            <w:r>
              <w:rPr>
                <w:rFonts w:ascii="Times New Roman" w:hAnsi="Times New Roman"/>
                <w:sz w:val="15"/>
                <w:szCs w:val="15"/>
              </w:rPr>
              <w:t>Department</w:t>
            </w:r>
            <w:r>
              <w:rPr>
                <w:rFonts w:ascii="Times New Roman" w:hAnsi="Times New Roman"/>
                <w:sz w:val="15"/>
                <w:szCs w:val="15"/>
              </w:rPr>
              <w:t>：</w:t>
            </w:r>
          </w:p>
        </w:tc>
        <w:tc>
          <w:tcPr>
            <w:tcW w:w="1786" w:type="dxa"/>
            <w:vMerge/>
            <w:vAlign w:val="center"/>
          </w:tcPr>
          <w:p w:rsidR="00BD42CE" w:rsidRDefault="00BD42CE" w:rsidP="0036418B">
            <w:pPr>
              <w:spacing w:line="0" w:lineRule="atLeast"/>
              <w:rPr>
                <w:rFonts w:ascii="Times New Roman" w:hAnsi="Times New Roman"/>
                <w:szCs w:val="21"/>
              </w:rPr>
            </w:pPr>
          </w:p>
        </w:tc>
      </w:tr>
      <w:tr w:rsidR="00BD42CE" w:rsidTr="0036418B">
        <w:trPr>
          <w:trHeight w:val="340"/>
        </w:trPr>
        <w:tc>
          <w:tcPr>
            <w:tcW w:w="2469" w:type="dxa"/>
            <w:gridSpan w:val="4"/>
            <w:vMerge w:val="restart"/>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sz w:val="18"/>
                <w:szCs w:val="18"/>
              </w:rPr>
              <w:t>工作单位</w:t>
            </w:r>
            <w:r>
              <w:rPr>
                <w:rFonts w:ascii="Times New Roman" w:hAnsi="Times New Roman"/>
                <w:sz w:val="15"/>
                <w:szCs w:val="15"/>
              </w:rPr>
              <w:t>Employer(</w:t>
            </w:r>
            <w:r>
              <w:rPr>
                <w:rFonts w:ascii="Times New Roman" w:hAnsi="Times New Roman"/>
                <w:sz w:val="15"/>
                <w:szCs w:val="15"/>
              </w:rPr>
              <w:t>与发票一致</w:t>
            </w:r>
            <w:r>
              <w:rPr>
                <w:rFonts w:ascii="Times New Roman" w:hAnsi="Times New Roman"/>
                <w:sz w:val="15"/>
                <w:szCs w:val="15"/>
              </w:rPr>
              <w:t>)</w:t>
            </w:r>
          </w:p>
          <w:p w:rsidR="00BD42CE" w:rsidRDefault="00BD42CE" w:rsidP="0036418B">
            <w:pPr>
              <w:snapToGrid w:val="0"/>
              <w:jc w:val="left"/>
              <w:rPr>
                <w:rFonts w:ascii="Times New Roman" w:hAnsi="Times New Roman"/>
                <w:sz w:val="13"/>
                <w:szCs w:val="13"/>
              </w:rPr>
            </w:pPr>
            <w:r>
              <w:rPr>
                <w:rFonts w:ascii="Times New Roman" w:hAnsi="Times New Roman"/>
                <w:sz w:val="13"/>
                <w:szCs w:val="13"/>
              </w:rPr>
              <w:t>Write Chinese and English name(same invoice)</w:t>
            </w:r>
          </w:p>
        </w:tc>
        <w:tc>
          <w:tcPr>
            <w:tcW w:w="386"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r>
              <w:rPr>
                <w:rFonts w:ascii="Times New Roman" w:hAnsi="Times New Roman"/>
                <w:sz w:val="18"/>
                <w:szCs w:val="18"/>
              </w:rPr>
              <w:t>中</w:t>
            </w:r>
          </w:p>
        </w:tc>
        <w:tc>
          <w:tcPr>
            <w:tcW w:w="6472" w:type="dxa"/>
            <w:gridSpan w:val="10"/>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rPr>
          <w:trHeight w:val="340"/>
        </w:trPr>
        <w:tc>
          <w:tcPr>
            <w:tcW w:w="2469" w:type="dxa"/>
            <w:gridSpan w:val="4"/>
            <w:vMerge/>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p>
        </w:tc>
        <w:tc>
          <w:tcPr>
            <w:tcW w:w="386"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r>
              <w:rPr>
                <w:rFonts w:ascii="Times New Roman" w:hAnsi="Times New Roman"/>
                <w:sz w:val="18"/>
                <w:szCs w:val="18"/>
              </w:rPr>
              <w:t>En</w:t>
            </w:r>
          </w:p>
        </w:tc>
        <w:tc>
          <w:tcPr>
            <w:tcW w:w="6472" w:type="dxa"/>
            <w:gridSpan w:val="10"/>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rPr>
          <w:trHeight w:val="340"/>
        </w:trPr>
        <w:tc>
          <w:tcPr>
            <w:tcW w:w="1349" w:type="dxa"/>
            <w:tcBorders>
              <w:top w:val="single" w:sz="4" w:space="0" w:color="auto"/>
              <w:bottom w:val="single" w:sz="4" w:space="0" w:color="auto"/>
            </w:tcBorders>
            <w:vAlign w:val="center"/>
          </w:tcPr>
          <w:p w:rsidR="00BD42CE" w:rsidRDefault="00BD42CE" w:rsidP="0036418B">
            <w:pPr>
              <w:snapToGrid w:val="0"/>
              <w:jc w:val="left"/>
              <w:rPr>
                <w:rFonts w:ascii="Times New Roman" w:hAnsi="Times New Roman"/>
                <w:szCs w:val="21"/>
              </w:rPr>
            </w:pPr>
            <w:r>
              <w:rPr>
                <w:rFonts w:ascii="Arial Narrow" w:hAnsi="Arial Narrow" w:cs="Arial"/>
                <w:sz w:val="18"/>
                <w:szCs w:val="18"/>
              </w:rPr>
              <w:t>所属集团</w:t>
            </w:r>
            <w:r>
              <w:rPr>
                <w:rFonts w:ascii="Times New Roman" w:hAnsi="Times New Roman"/>
                <w:sz w:val="15"/>
                <w:szCs w:val="15"/>
              </w:rPr>
              <w:t>Membership group</w:t>
            </w:r>
          </w:p>
        </w:tc>
        <w:tc>
          <w:tcPr>
            <w:tcW w:w="4491" w:type="dxa"/>
            <w:gridSpan w:val="8"/>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p>
        </w:tc>
        <w:tc>
          <w:tcPr>
            <w:tcW w:w="3487" w:type="dxa"/>
            <w:gridSpan w:val="6"/>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sz w:val="18"/>
                <w:szCs w:val="18"/>
              </w:rPr>
              <w:t>行业</w:t>
            </w:r>
            <w:r>
              <w:rPr>
                <w:rFonts w:ascii="Times New Roman" w:hAnsi="Times New Roman"/>
                <w:sz w:val="15"/>
                <w:szCs w:val="15"/>
              </w:rPr>
              <w:t>Industry</w:t>
            </w:r>
            <w:r>
              <w:rPr>
                <w:rFonts w:ascii="Times New Roman" w:hAnsi="Times New Roman"/>
                <w:sz w:val="18"/>
                <w:szCs w:val="18"/>
              </w:rPr>
              <w:t>：</w:t>
            </w:r>
          </w:p>
        </w:tc>
      </w:tr>
      <w:tr w:rsidR="00BD42CE" w:rsidTr="0036418B">
        <w:tc>
          <w:tcPr>
            <w:tcW w:w="1349" w:type="dxa"/>
            <w:tcBorders>
              <w:top w:val="single" w:sz="4" w:space="0" w:color="auto"/>
              <w:bottom w:val="single" w:sz="4" w:space="0" w:color="auto"/>
            </w:tcBorders>
            <w:vAlign w:val="center"/>
          </w:tcPr>
          <w:p w:rsidR="00BD42CE" w:rsidRDefault="00BD42CE" w:rsidP="0036418B">
            <w:pPr>
              <w:snapToGrid w:val="0"/>
              <w:jc w:val="left"/>
              <w:rPr>
                <w:rFonts w:ascii="Times New Roman" w:hAnsi="Times New Roman"/>
                <w:szCs w:val="21"/>
              </w:rPr>
            </w:pPr>
            <w:r>
              <w:rPr>
                <w:rFonts w:ascii="Times New Roman" w:hAnsi="Times New Roman"/>
                <w:sz w:val="18"/>
                <w:szCs w:val="18"/>
              </w:rPr>
              <w:t>邮寄</w:t>
            </w:r>
            <w:r>
              <w:rPr>
                <w:rFonts w:ascii="Times New Roman" w:hAnsi="Times New Roman" w:hint="eastAsia"/>
                <w:sz w:val="18"/>
                <w:szCs w:val="18"/>
              </w:rPr>
              <w:t>地址</w:t>
            </w:r>
          </w:p>
          <w:p w:rsidR="00BD42CE" w:rsidRDefault="00BD42CE" w:rsidP="0036418B">
            <w:pPr>
              <w:snapToGrid w:val="0"/>
              <w:jc w:val="left"/>
              <w:rPr>
                <w:rFonts w:ascii="Times New Roman" w:hAnsi="Times New Roman"/>
                <w:szCs w:val="21"/>
              </w:rPr>
            </w:pPr>
            <w:r>
              <w:rPr>
                <w:rFonts w:ascii="Times New Roman" w:hAnsi="Times New Roman"/>
                <w:sz w:val="15"/>
                <w:szCs w:val="15"/>
              </w:rPr>
              <w:t>Contact Address</w:t>
            </w:r>
          </w:p>
        </w:tc>
        <w:tc>
          <w:tcPr>
            <w:tcW w:w="7978" w:type="dxa"/>
            <w:gridSpan w:val="14"/>
            <w:tcBorders>
              <w:top w:val="single" w:sz="4" w:space="0" w:color="auto"/>
              <w:bottom w:val="single" w:sz="4" w:space="0" w:color="auto"/>
            </w:tcBorders>
            <w:vAlign w:val="center"/>
          </w:tcPr>
          <w:p w:rsidR="00BD42CE" w:rsidRDefault="00BD42CE" w:rsidP="0036418B">
            <w:pPr>
              <w:snapToGrid w:val="0"/>
              <w:rPr>
                <w:rFonts w:ascii="Times New Roman" w:hAnsi="Times New Roman"/>
                <w:sz w:val="15"/>
                <w:szCs w:val="15"/>
              </w:rPr>
            </w:pPr>
          </w:p>
        </w:tc>
      </w:tr>
      <w:tr w:rsidR="00BD42CE" w:rsidTr="0036418B">
        <w:tc>
          <w:tcPr>
            <w:tcW w:w="1666" w:type="dxa"/>
            <w:gridSpan w:val="2"/>
            <w:tcBorders>
              <w:top w:val="single" w:sz="4" w:space="0" w:color="auto"/>
              <w:bottom w:val="single" w:sz="4" w:space="0" w:color="auto"/>
            </w:tcBorders>
            <w:vAlign w:val="center"/>
          </w:tcPr>
          <w:p w:rsidR="00BD42CE" w:rsidRDefault="00BD42CE" w:rsidP="0036418B">
            <w:pPr>
              <w:spacing w:line="0" w:lineRule="atLeast"/>
              <w:jc w:val="center"/>
              <w:rPr>
                <w:rFonts w:ascii="Times New Roman" w:hAnsi="Times New Roman"/>
                <w:szCs w:val="21"/>
              </w:rPr>
            </w:pPr>
            <w:r>
              <w:rPr>
                <w:rFonts w:ascii="Arial Narrow" w:hAnsi="Arial Narrow" w:cs="Arial"/>
                <w:sz w:val="18"/>
                <w:szCs w:val="18"/>
              </w:rPr>
              <w:t>最高学历</w:t>
            </w:r>
          </w:p>
          <w:p w:rsidR="00BD42CE" w:rsidRDefault="00BD42CE" w:rsidP="0036418B">
            <w:pPr>
              <w:spacing w:line="0" w:lineRule="atLeast"/>
              <w:jc w:val="center"/>
              <w:rPr>
                <w:rFonts w:ascii="Times New Roman" w:hAnsi="Times New Roman"/>
                <w:sz w:val="18"/>
                <w:szCs w:val="18"/>
              </w:rPr>
            </w:pPr>
            <w:r>
              <w:rPr>
                <w:rFonts w:ascii="Times New Roman" w:hAnsi="Times New Roman"/>
                <w:sz w:val="15"/>
                <w:szCs w:val="15"/>
              </w:rPr>
              <w:t>Highest Education</w:t>
            </w:r>
          </w:p>
        </w:tc>
        <w:tc>
          <w:tcPr>
            <w:tcW w:w="1447" w:type="dxa"/>
            <w:gridSpan w:val="5"/>
            <w:tcBorders>
              <w:top w:val="single" w:sz="4" w:space="0" w:color="auto"/>
              <w:bottom w:val="single" w:sz="4" w:space="0" w:color="auto"/>
            </w:tcBorders>
          </w:tcPr>
          <w:p w:rsidR="00BD42CE" w:rsidRDefault="00BD42CE" w:rsidP="0036418B">
            <w:pPr>
              <w:spacing w:line="0" w:lineRule="atLeast"/>
              <w:jc w:val="center"/>
              <w:rPr>
                <w:rFonts w:ascii="Times New Roman" w:hAnsi="Times New Roman"/>
                <w:szCs w:val="21"/>
              </w:rPr>
            </w:pPr>
            <w:r>
              <w:rPr>
                <w:rFonts w:ascii="Arial Narrow" w:hAnsi="Arial Narrow"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880110</wp:posOffset>
                      </wp:positionH>
                      <wp:positionV relativeFrom="paragraph">
                        <wp:posOffset>41910</wp:posOffset>
                      </wp:positionV>
                      <wp:extent cx="635" cy="0"/>
                      <wp:effectExtent l="8890" t="5080" r="9525" b="13970"/>
                      <wp:wrapNone/>
                      <wp:docPr id="1"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6D4CA" id="直线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3.3pt" to="69.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"/>
                  </w:pict>
                </mc:Fallback>
              </mc:AlternateContent>
            </w:r>
            <w:r>
              <w:rPr>
                <w:rFonts w:ascii="Arial Narrow" w:hAnsi="Arial Narrow" w:cs="Arial"/>
                <w:sz w:val="18"/>
                <w:szCs w:val="18"/>
              </w:rPr>
              <w:t>起止年月</w:t>
            </w:r>
          </w:p>
          <w:p w:rsidR="00BD42CE" w:rsidRDefault="00BD42CE" w:rsidP="0036418B">
            <w:pPr>
              <w:spacing w:line="0" w:lineRule="atLeast"/>
              <w:jc w:val="center"/>
              <w:rPr>
                <w:rFonts w:ascii="Times New Roman" w:hAnsi="Times New Roman"/>
                <w:szCs w:val="21"/>
              </w:rPr>
            </w:pPr>
            <w:r>
              <w:rPr>
                <w:rFonts w:ascii="Times New Roman" w:hAnsi="Times New Roman"/>
                <w:sz w:val="15"/>
                <w:szCs w:val="15"/>
              </w:rPr>
              <w:t>Date(from and to)</w:t>
            </w:r>
          </w:p>
        </w:tc>
        <w:tc>
          <w:tcPr>
            <w:tcW w:w="2727" w:type="dxa"/>
            <w:gridSpan w:val="2"/>
            <w:tcBorders>
              <w:top w:val="single" w:sz="4" w:space="0" w:color="auto"/>
              <w:bottom w:val="single" w:sz="4" w:space="0" w:color="auto"/>
            </w:tcBorders>
          </w:tcPr>
          <w:p w:rsidR="00BD42CE" w:rsidRDefault="00BD42CE" w:rsidP="0036418B">
            <w:pPr>
              <w:spacing w:line="0" w:lineRule="atLeast"/>
              <w:jc w:val="center"/>
              <w:rPr>
                <w:rFonts w:ascii="Times New Roman" w:hAnsi="Times New Roman"/>
                <w:szCs w:val="21"/>
              </w:rPr>
            </w:pPr>
            <w:r>
              <w:rPr>
                <w:rFonts w:ascii="Arial Narrow" w:hAnsi="Arial Narrow" w:cs="Arial"/>
                <w:sz w:val="18"/>
                <w:szCs w:val="18"/>
              </w:rPr>
              <w:t>毕业学校</w:t>
            </w:r>
          </w:p>
          <w:p w:rsidR="00BD42CE" w:rsidRDefault="00BD42CE" w:rsidP="0036418B">
            <w:pPr>
              <w:spacing w:line="0" w:lineRule="atLeast"/>
              <w:jc w:val="center"/>
              <w:rPr>
                <w:rFonts w:ascii="Times New Roman" w:hAnsi="Times New Roman"/>
                <w:szCs w:val="21"/>
              </w:rPr>
            </w:pPr>
            <w:r>
              <w:rPr>
                <w:rFonts w:ascii="Times New Roman" w:hAnsi="Times New Roman"/>
                <w:sz w:val="15"/>
                <w:szCs w:val="15"/>
              </w:rPr>
              <w:t>University/College/School</w:t>
            </w:r>
          </w:p>
        </w:tc>
        <w:tc>
          <w:tcPr>
            <w:tcW w:w="3487" w:type="dxa"/>
            <w:gridSpan w:val="6"/>
            <w:tcBorders>
              <w:top w:val="single" w:sz="4" w:space="0" w:color="auto"/>
              <w:bottom w:val="single" w:sz="4" w:space="0" w:color="auto"/>
            </w:tcBorders>
          </w:tcPr>
          <w:p w:rsidR="00BD42CE" w:rsidRDefault="00BD42CE" w:rsidP="0036418B">
            <w:pPr>
              <w:spacing w:line="0" w:lineRule="atLeast"/>
              <w:jc w:val="center"/>
              <w:rPr>
                <w:rFonts w:ascii="Times New Roman" w:hAnsi="Times New Roman"/>
                <w:szCs w:val="21"/>
              </w:rPr>
            </w:pPr>
            <w:r>
              <w:rPr>
                <w:rFonts w:ascii="Arial Narrow" w:hAnsi="Arial Narrow" w:cs="Arial"/>
                <w:sz w:val="18"/>
                <w:szCs w:val="18"/>
              </w:rPr>
              <w:t>专业</w:t>
            </w:r>
          </w:p>
          <w:p w:rsidR="00BD42CE" w:rsidRDefault="00BD42CE" w:rsidP="0036418B">
            <w:pPr>
              <w:spacing w:line="0" w:lineRule="atLeast"/>
              <w:jc w:val="center"/>
              <w:rPr>
                <w:rFonts w:ascii="Times New Roman" w:hAnsi="Times New Roman"/>
                <w:szCs w:val="21"/>
              </w:rPr>
            </w:pPr>
            <w:r>
              <w:rPr>
                <w:rFonts w:ascii="Times New Roman" w:hAnsi="Times New Roman"/>
                <w:sz w:val="15"/>
                <w:szCs w:val="15"/>
              </w:rPr>
              <w:t>Major</w:t>
            </w:r>
          </w:p>
        </w:tc>
      </w:tr>
      <w:tr w:rsidR="00BD42CE" w:rsidTr="0036418B">
        <w:trPr>
          <w:trHeight w:val="351"/>
        </w:trPr>
        <w:tc>
          <w:tcPr>
            <w:tcW w:w="1666"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1447"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727"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3487" w:type="dxa"/>
            <w:gridSpan w:val="6"/>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c>
          <w:tcPr>
            <w:tcW w:w="1666" w:type="dxa"/>
            <w:gridSpan w:val="2"/>
            <w:vMerge w:val="restart"/>
            <w:tcBorders>
              <w:top w:val="single" w:sz="4" w:space="0" w:color="auto"/>
              <w:bottom w:val="single" w:sz="4" w:space="0" w:color="auto"/>
            </w:tcBorders>
            <w:tcMar>
              <w:left w:w="28" w:type="dxa"/>
              <w:right w:w="28"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专业持证情况</w:t>
            </w:r>
          </w:p>
          <w:p w:rsidR="00BD42CE" w:rsidRDefault="00BD42CE" w:rsidP="0036418B">
            <w:pPr>
              <w:snapToGrid w:val="0"/>
              <w:jc w:val="center"/>
              <w:rPr>
                <w:rFonts w:ascii="Times New Roman" w:hAnsi="Times New Roman"/>
                <w:sz w:val="18"/>
                <w:szCs w:val="18"/>
              </w:rPr>
            </w:pPr>
            <w:r>
              <w:rPr>
                <w:rFonts w:ascii="Times New Roman" w:hAnsi="Times New Roman"/>
                <w:sz w:val="15"/>
                <w:szCs w:val="15"/>
              </w:rPr>
              <w:t>Current Certification</w:t>
            </w:r>
          </w:p>
        </w:tc>
        <w:tc>
          <w:tcPr>
            <w:tcW w:w="1447" w:type="dxa"/>
            <w:gridSpan w:val="5"/>
            <w:tcBorders>
              <w:top w:val="single" w:sz="4" w:space="0" w:color="auto"/>
              <w:bottom w:val="single" w:sz="4" w:space="0" w:color="auto"/>
            </w:tcBorders>
            <w:tcMar>
              <w:left w:w="28" w:type="dxa"/>
              <w:right w:w="28"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方法</w:t>
            </w:r>
            <w:r>
              <w:rPr>
                <w:rFonts w:ascii="Times New Roman" w:hAnsi="Times New Roman"/>
                <w:sz w:val="18"/>
                <w:szCs w:val="18"/>
              </w:rPr>
              <w:t>/</w:t>
            </w:r>
            <w:r>
              <w:rPr>
                <w:rFonts w:ascii="Times New Roman" w:hAnsi="Times New Roman"/>
                <w:sz w:val="18"/>
                <w:szCs w:val="18"/>
              </w:rPr>
              <w:t>级别</w:t>
            </w:r>
          </w:p>
          <w:p w:rsidR="00BD42CE" w:rsidRDefault="00BD42CE" w:rsidP="0036418B">
            <w:pPr>
              <w:snapToGrid w:val="0"/>
              <w:jc w:val="center"/>
              <w:rPr>
                <w:rFonts w:ascii="Times New Roman" w:hAnsi="Times New Roman"/>
                <w:sz w:val="18"/>
                <w:szCs w:val="18"/>
                <w:vertAlign w:val="superscript"/>
              </w:rPr>
            </w:pPr>
            <w:r>
              <w:rPr>
                <w:rFonts w:ascii="Times New Roman" w:hAnsi="Times New Roman"/>
                <w:sz w:val="15"/>
                <w:szCs w:val="15"/>
              </w:rPr>
              <w:t>NDT Methods/Level</w:t>
            </w:r>
          </w:p>
        </w:tc>
        <w:tc>
          <w:tcPr>
            <w:tcW w:w="1675" w:type="dxa"/>
            <w:tcBorders>
              <w:top w:val="single" w:sz="4" w:space="0" w:color="auto"/>
              <w:bottom w:val="single" w:sz="4" w:space="0" w:color="auto"/>
            </w:tcBorders>
            <w:tcMar>
              <w:left w:w="28" w:type="dxa"/>
              <w:right w:w="28"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证书编号</w:t>
            </w:r>
          </w:p>
          <w:p w:rsidR="00BD42CE" w:rsidRDefault="00BD42CE" w:rsidP="0036418B">
            <w:pPr>
              <w:snapToGrid w:val="0"/>
              <w:jc w:val="center"/>
              <w:rPr>
                <w:rFonts w:ascii="Times New Roman" w:hAnsi="Times New Roman"/>
                <w:sz w:val="15"/>
                <w:szCs w:val="15"/>
              </w:rPr>
            </w:pPr>
            <w:r>
              <w:rPr>
                <w:rFonts w:ascii="Times New Roman" w:hAnsi="Times New Roman" w:hint="eastAsia"/>
                <w:sz w:val="15"/>
                <w:szCs w:val="15"/>
              </w:rPr>
              <w:t>certificate</w:t>
            </w:r>
            <w:r>
              <w:rPr>
                <w:rFonts w:ascii="Times New Roman" w:hAnsi="Times New Roman"/>
                <w:sz w:val="15"/>
                <w:szCs w:val="15"/>
              </w:rPr>
              <w:t xml:space="preserve"> number</w:t>
            </w:r>
          </w:p>
        </w:tc>
        <w:tc>
          <w:tcPr>
            <w:tcW w:w="1986" w:type="dxa"/>
            <w:gridSpan w:val="4"/>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证书有效期</w:t>
            </w:r>
          </w:p>
          <w:p w:rsidR="00BD42CE" w:rsidRDefault="00BD42CE" w:rsidP="0036418B">
            <w:pPr>
              <w:snapToGrid w:val="0"/>
              <w:jc w:val="center"/>
              <w:rPr>
                <w:rFonts w:ascii="Times New Roman" w:hAnsi="Times New Roman" w:hint="eastAsia"/>
              </w:rPr>
            </w:pPr>
            <w:r>
              <w:rPr>
                <w:rFonts w:ascii="Times New Roman" w:hAnsi="Times New Roman"/>
                <w:sz w:val="15"/>
                <w:szCs w:val="15"/>
              </w:rPr>
              <w:t xml:space="preserve">Expiration of </w:t>
            </w:r>
            <w:r>
              <w:rPr>
                <w:rFonts w:ascii="Times New Roman" w:hAnsi="Times New Roman" w:hint="eastAsia"/>
                <w:sz w:val="15"/>
                <w:szCs w:val="15"/>
              </w:rPr>
              <w:t>certificate</w:t>
            </w:r>
          </w:p>
        </w:tc>
        <w:tc>
          <w:tcPr>
            <w:tcW w:w="2553" w:type="dxa"/>
            <w:gridSpan w:val="3"/>
            <w:tcBorders>
              <w:top w:val="single" w:sz="4" w:space="0" w:color="auto"/>
              <w:bottom w:val="single" w:sz="4" w:space="0" w:color="auto"/>
            </w:tcBorders>
            <w:tcMar>
              <w:left w:w="28" w:type="dxa"/>
              <w:right w:w="28"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发证机构</w:t>
            </w:r>
          </w:p>
          <w:p w:rsidR="00BD42CE" w:rsidRDefault="00BD42CE" w:rsidP="0036418B">
            <w:pPr>
              <w:snapToGrid w:val="0"/>
              <w:jc w:val="center"/>
              <w:rPr>
                <w:rFonts w:ascii="Times New Roman" w:hAnsi="Times New Roman"/>
              </w:rPr>
            </w:pPr>
            <w:r>
              <w:rPr>
                <w:rFonts w:ascii="Times New Roman" w:hAnsi="Times New Roman"/>
                <w:sz w:val="15"/>
                <w:szCs w:val="15"/>
              </w:rPr>
              <w:t>Qualification Agency</w:t>
            </w:r>
          </w:p>
        </w:tc>
      </w:tr>
      <w:tr w:rsidR="00BD42CE" w:rsidTr="0036418B">
        <w:tc>
          <w:tcPr>
            <w:tcW w:w="1666" w:type="dxa"/>
            <w:gridSpan w:val="2"/>
            <w:vMerge/>
            <w:tcBorders>
              <w:top w:val="single" w:sz="4" w:space="0" w:color="auto"/>
              <w:bottom w:val="single" w:sz="4" w:space="0" w:color="auto"/>
            </w:tcBorders>
            <w:vAlign w:val="center"/>
          </w:tcPr>
          <w:p w:rsidR="00BD42CE" w:rsidRDefault="00BD42CE" w:rsidP="0036418B">
            <w:pPr>
              <w:snapToGrid w:val="0"/>
              <w:rPr>
                <w:rFonts w:ascii="Times New Roman" w:hAnsi="Times New Roman"/>
              </w:rPr>
            </w:pPr>
          </w:p>
        </w:tc>
        <w:tc>
          <w:tcPr>
            <w:tcW w:w="1447" w:type="dxa"/>
            <w:gridSpan w:val="5"/>
            <w:tcBorders>
              <w:top w:val="single" w:sz="4" w:space="0" w:color="auto"/>
              <w:bottom w:val="single" w:sz="4" w:space="0" w:color="auto"/>
            </w:tcBorders>
            <w:vAlign w:val="center"/>
          </w:tcPr>
          <w:p w:rsidR="00BD42CE" w:rsidRDefault="00BD42CE" w:rsidP="0036418B">
            <w:pPr>
              <w:rPr>
                <w:rFonts w:ascii="Times New Roman" w:hAnsi="Times New Roman"/>
                <w:sz w:val="18"/>
                <w:szCs w:val="18"/>
              </w:rPr>
            </w:pPr>
          </w:p>
        </w:tc>
        <w:tc>
          <w:tcPr>
            <w:tcW w:w="1675" w:type="dxa"/>
            <w:tcBorders>
              <w:top w:val="single" w:sz="4" w:space="0" w:color="auto"/>
              <w:bottom w:val="single" w:sz="4" w:space="0" w:color="auto"/>
            </w:tcBorders>
            <w:vAlign w:val="center"/>
          </w:tcPr>
          <w:p w:rsidR="00BD42CE" w:rsidRDefault="00BD42CE" w:rsidP="0036418B">
            <w:pPr>
              <w:jc w:val="center"/>
              <w:rPr>
                <w:rFonts w:ascii="Times New Roman" w:hAnsi="Times New Roman"/>
                <w:sz w:val="18"/>
                <w:szCs w:val="18"/>
              </w:rPr>
            </w:pPr>
          </w:p>
        </w:tc>
        <w:tc>
          <w:tcPr>
            <w:tcW w:w="1986" w:type="dxa"/>
            <w:gridSpan w:val="4"/>
            <w:tcBorders>
              <w:top w:val="single" w:sz="4" w:space="0" w:color="auto"/>
              <w:bottom w:val="single" w:sz="4" w:space="0" w:color="auto"/>
            </w:tcBorders>
            <w:tcMar>
              <w:left w:w="57" w:type="dxa"/>
              <w:right w:w="57" w:type="dxa"/>
            </w:tcMar>
            <w:vAlign w:val="center"/>
          </w:tcPr>
          <w:p w:rsidR="00BD42CE" w:rsidRDefault="00BD42CE" w:rsidP="0036418B">
            <w:pPr>
              <w:jc w:val="center"/>
              <w:rPr>
                <w:rFonts w:ascii="Times New Roman" w:hAnsi="Times New Roman"/>
                <w:sz w:val="18"/>
                <w:szCs w:val="18"/>
              </w:rPr>
            </w:pPr>
          </w:p>
        </w:tc>
        <w:tc>
          <w:tcPr>
            <w:tcW w:w="2553" w:type="dxa"/>
            <w:gridSpan w:val="3"/>
            <w:tcBorders>
              <w:top w:val="single" w:sz="4" w:space="0" w:color="auto"/>
              <w:bottom w:val="single" w:sz="4" w:space="0" w:color="auto"/>
            </w:tcBorders>
            <w:tcMar>
              <w:left w:w="57" w:type="dxa"/>
              <w:right w:w="57" w:type="dxa"/>
            </w:tcMar>
            <w:vAlign w:val="center"/>
          </w:tcPr>
          <w:p w:rsidR="00BD42CE" w:rsidRDefault="00BD42CE" w:rsidP="0036418B">
            <w:pPr>
              <w:snapToGrid w:val="0"/>
              <w:jc w:val="left"/>
              <w:rPr>
                <w:rFonts w:ascii="Times New Roman" w:hAnsi="Times New Roman"/>
                <w:sz w:val="18"/>
                <w:szCs w:val="18"/>
              </w:rPr>
            </w:pPr>
          </w:p>
        </w:tc>
      </w:tr>
      <w:tr w:rsidR="00BD42CE" w:rsidTr="0036418B">
        <w:tc>
          <w:tcPr>
            <w:tcW w:w="1666" w:type="dxa"/>
            <w:gridSpan w:val="2"/>
            <w:vMerge w:val="restart"/>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申请鉴定</w:t>
            </w:r>
          </w:p>
          <w:p w:rsidR="00BD42CE" w:rsidRDefault="00BD42CE" w:rsidP="0036418B">
            <w:pPr>
              <w:snapToGrid w:val="0"/>
              <w:jc w:val="center"/>
              <w:rPr>
                <w:rFonts w:ascii="Times New Roman" w:hAnsi="Times New Roman"/>
                <w:sz w:val="18"/>
                <w:szCs w:val="18"/>
              </w:rPr>
            </w:pPr>
            <w:r>
              <w:rPr>
                <w:rFonts w:ascii="Times New Roman" w:hAnsi="Times New Roman"/>
                <w:sz w:val="15"/>
                <w:szCs w:val="15"/>
              </w:rPr>
              <w:t>Application for Qualification</w:t>
            </w:r>
          </w:p>
        </w:tc>
        <w:tc>
          <w:tcPr>
            <w:tcW w:w="1447"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检测方法</w:t>
            </w:r>
          </w:p>
          <w:p w:rsidR="00BD42CE" w:rsidRDefault="00BD42CE" w:rsidP="0036418B">
            <w:pPr>
              <w:snapToGrid w:val="0"/>
              <w:jc w:val="center"/>
              <w:rPr>
                <w:rFonts w:ascii="Times New Roman" w:hAnsi="Times New Roman"/>
                <w:sz w:val="18"/>
                <w:szCs w:val="18"/>
                <w:vertAlign w:val="superscript"/>
              </w:rPr>
            </w:pPr>
            <w:r>
              <w:rPr>
                <w:rFonts w:ascii="Times New Roman" w:hAnsi="Times New Roman"/>
                <w:sz w:val="15"/>
                <w:szCs w:val="15"/>
              </w:rPr>
              <w:t>NDT Methods</w:t>
            </w:r>
          </w:p>
        </w:tc>
        <w:tc>
          <w:tcPr>
            <w:tcW w:w="1675"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1494" w:type="dxa"/>
            <w:gridSpan w:val="3"/>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检测技术</w:t>
            </w:r>
          </w:p>
          <w:p w:rsidR="00BD42CE" w:rsidRDefault="00BD42CE" w:rsidP="0036418B">
            <w:pPr>
              <w:snapToGrid w:val="0"/>
              <w:jc w:val="center"/>
              <w:rPr>
                <w:rFonts w:ascii="Times New Roman" w:hAnsi="Times New Roman"/>
              </w:rPr>
            </w:pPr>
            <w:r>
              <w:rPr>
                <w:rFonts w:ascii="Times New Roman" w:hAnsi="Times New Roman"/>
                <w:sz w:val="15"/>
                <w:szCs w:val="15"/>
              </w:rPr>
              <w:t>NDT Technique</w:t>
            </w:r>
          </w:p>
        </w:tc>
        <w:tc>
          <w:tcPr>
            <w:tcW w:w="3045" w:type="dxa"/>
            <w:gridSpan w:val="4"/>
            <w:tcBorders>
              <w:top w:val="single" w:sz="4" w:space="0" w:color="auto"/>
              <w:bottom w:val="single" w:sz="4" w:space="0" w:color="auto"/>
            </w:tcBorders>
            <w:vAlign w:val="center"/>
          </w:tcPr>
          <w:p w:rsidR="00BD42CE" w:rsidRDefault="00BD42CE" w:rsidP="0036418B">
            <w:pPr>
              <w:snapToGrid w:val="0"/>
              <w:jc w:val="left"/>
              <w:rPr>
                <w:rFonts w:ascii="Times New Roman" w:hAnsi="Times New Roman"/>
                <w:sz w:val="18"/>
                <w:szCs w:val="18"/>
              </w:rPr>
            </w:pPr>
          </w:p>
        </w:tc>
      </w:tr>
      <w:tr w:rsidR="00BD42CE" w:rsidTr="0036418B">
        <w:tc>
          <w:tcPr>
            <w:tcW w:w="1666" w:type="dxa"/>
            <w:gridSpan w:val="2"/>
            <w:vMerge/>
            <w:tcBorders>
              <w:top w:val="single" w:sz="4" w:space="0" w:color="auto"/>
              <w:bottom w:val="single" w:sz="4" w:space="0" w:color="auto"/>
            </w:tcBorders>
            <w:vAlign w:val="center"/>
          </w:tcPr>
          <w:p w:rsidR="00BD42CE" w:rsidRDefault="00BD42CE" w:rsidP="0036418B">
            <w:pPr>
              <w:snapToGrid w:val="0"/>
              <w:rPr>
                <w:rFonts w:ascii="Times New Roman" w:hAnsi="Times New Roman"/>
              </w:rPr>
            </w:pPr>
          </w:p>
        </w:tc>
        <w:tc>
          <w:tcPr>
            <w:tcW w:w="1447"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级别</w:t>
            </w:r>
          </w:p>
          <w:p w:rsidR="00BD42CE" w:rsidRDefault="00BD42CE" w:rsidP="0036418B">
            <w:pPr>
              <w:snapToGrid w:val="0"/>
              <w:jc w:val="center"/>
              <w:rPr>
                <w:rFonts w:ascii="Times New Roman" w:hAnsi="Times New Roman"/>
              </w:rPr>
            </w:pPr>
            <w:r>
              <w:rPr>
                <w:rFonts w:ascii="Times New Roman" w:hAnsi="Times New Roman"/>
                <w:sz w:val="15"/>
                <w:szCs w:val="15"/>
              </w:rPr>
              <w:t>Level</w:t>
            </w:r>
          </w:p>
        </w:tc>
        <w:tc>
          <w:tcPr>
            <w:tcW w:w="1675"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1494" w:type="dxa"/>
            <w:gridSpan w:val="3"/>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产品类型</w:t>
            </w:r>
          </w:p>
          <w:p w:rsidR="00BD42CE" w:rsidRDefault="00BD42CE" w:rsidP="0036418B">
            <w:pPr>
              <w:snapToGrid w:val="0"/>
              <w:jc w:val="center"/>
              <w:rPr>
                <w:rFonts w:ascii="Times New Roman" w:hAnsi="Times New Roman"/>
              </w:rPr>
            </w:pPr>
            <w:r>
              <w:rPr>
                <w:rFonts w:ascii="Times New Roman" w:hAnsi="Times New Roman"/>
                <w:sz w:val="15"/>
                <w:szCs w:val="15"/>
              </w:rPr>
              <w:t>Types of products</w:t>
            </w:r>
          </w:p>
        </w:tc>
        <w:tc>
          <w:tcPr>
            <w:tcW w:w="3045" w:type="dxa"/>
            <w:gridSpan w:val="4"/>
            <w:tcBorders>
              <w:top w:val="single" w:sz="4" w:space="0" w:color="auto"/>
              <w:bottom w:val="single" w:sz="4" w:space="0" w:color="auto"/>
            </w:tcBorders>
            <w:vAlign w:val="center"/>
          </w:tcPr>
          <w:p w:rsidR="00BD42CE" w:rsidRDefault="00BD42CE" w:rsidP="0036418B">
            <w:pPr>
              <w:snapToGrid w:val="0"/>
              <w:jc w:val="left"/>
              <w:rPr>
                <w:rFonts w:ascii="Times New Roman" w:hAnsi="Times New Roman"/>
                <w:sz w:val="18"/>
                <w:szCs w:val="18"/>
              </w:rPr>
            </w:pPr>
          </w:p>
        </w:tc>
      </w:tr>
      <w:tr w:rsidR="00BD42CE" w:rsidTr="0036418B">
        <w:tc>
          <w:tcPr>
            <w:tcW w:w="9327" w:type="dxa"/>
            <w:gridSpan w:val="15"/>
            <w:tcBorders>
              <w:top w:val="single" w:sz="4" w:space="0" w:color="auto"/>
              <w:bottom w:val="single" w:sz="4" w:space="0" w:color="auto"/>
            </w:tcBorders>
          </w:tcPr>
          <w:p w:rsidR="00BD42CE" w:rsidRDefault="00BD42CE" w:rsidP="0036418B">
            <w:pPr>
              <w:snapToGrid w:val="0"/>
              <w:ind w:leftChars="50" w:left="465" w:rightChars="50" w:right="105" w:hangingChars="200" w:hanging="360"/>
              <w:rPr>
                <w:rFonts w:ascii="Times New Roman" w:hAnsi="Times New Roman"/>
                <w:sz w:val="18"/>
                <w:szCs w:val="18"/>
              </w:rPr>
            </w:pPr>
            <w:r>
              <w:rPr>
                <w:rFonts w:ascii="Times New Roman" w:hAnsi="Times New Roman"/>
                <w:sz w:val="18"/>
                <w:szCs w:val="18"/>
              </w:rPr>
              <w:t>注：请从附件表中选择检测的产品类型及使用的检测技术（填写分类号）；如无匹配产品，请在此描述检测的具体产品；检测技术栏未填写内容，表示使用该方法列出的所有检测技术。</w:t>
            </w:r>
          </w:p>
          <w:p w:rsidR="00BD42CE" w:rsidRDefault="00BD42CE" w:rsidP="0036418B">
            <w:pPr>
              <w:snapToGrid w:val="0"/>
              <w:ind w:leftChars="50" w:left="555" w:rightChars="50" w:right="105" w:hangingChars="300" w:hanging="450"/>
              <w:rPr>
                <w:rFonts w:ascii="Arial Narrow" w:hAnsi="Arial Narrow" w:cs="Arial"/>
                <w:sz w:val="18"/>
                <w:szCs w:val="18"/>
                <w:highlight w:val="yellow"/>
              </w:rPr>
            </w:pPr>
            <w:r>
              <w:rPr>
                <w:rFonts w:ascii="Times New Roman" w:hAnsi="Times New Roman"/>
                <w:sz w:val="15"/>
                <w:szCs w:val="15"/>
              </w:rPr>
              <w:t>Note</w:t>
            </w:r>
            <w:r>
              <w:rPr>
                <w:rFonts w:ascii="Times New Roman" w:hAnsi="Times New Roman"/>
                <w:sz w:val="15"/>
                <w:szCs w:val="15"/>
              </w:rPr>
              <w:t>：</w:t>
            </w:r>
            <w:r>
              <w:rPr>
                <w:rFonts w:ascii="Times New Roman" w:hAnsi="Times New Roman"/>
                <w:sz w:val="15"/>
                <w:szCs w:val="15"/>
              </w:rPr>
              <w:t>Please select the type of product and the testing technique to be used (fill in the classification number) from the attached table; if there is no matching product, please describe the specific product to be tested here; if there is no content filled in the test technique column, it means that all the testing techniques listed in this method are used</w:t>
            </w:r>
            <w:r>
              <w:rPr>
                <w:rFonts w:ascii="Arial Narrow" w:hAnsi="Arial Narrow" w:cs="Arial"/>
                <w:sz w:val="15"/>
                <w:szCs w:val="15"/>
              </w:rPr>
              <w:t>.</w:t>
            </w:r>
          </w:p>
        </w:tc>
      </w:tr>
      <w:tr w:rsidR="00BD42CE" w:rsidTr="0036418B">
        <w:trPr>
          <w:trHeight w:val="1036"/>
        </w:trPr>
        <w:tc>
          <w:tcPr>
            <w:tcW w:w="9327" w:type="dxa"/>
            <w:gridSpan w:val="15"/>
            <w:tcBorders>
              <w:top w:val="single" w:sz="4" w:space="0" w:color="auto"/>
              <w:bottom w:val="single" w:sz="4" w:space="0" w:color="auto"/>
            </w:tcBorders>
          </w:tcPr>
          <w:p w:rsidR="00BD42CE" w:rsidRDefault="00BD42CE" w:rsidP="0036418B">
            <w:pPr>
              <w:ind w:firstLineChars="41" w:firstLine="74"/>
              <w:rPr>
                <w:rFonts w:ascii="Arial Narrow" w:hAnsi="Arial Narrow" w:cs="Arial"/>
              </w:rPr>
            </w:pPr>
            <w:r>
              <w:rPr>
                <w:rFonts w:ascii="Arial Narrow" w:hAnsi="Arial Narrow" w:cs="Arial"/>
                <w:sz w:val="18"/>
                <w:szCs w:val="18"/>
              </w:rPr>
              <w:t>申请免试科目</w:t>
            </w:r>
            <w:r>
              <w:rPr>
                <w:rFonts w:ascii="Times New Roman" w:hAnsi="Times New Roman"/>
                <w:sz w:val="15"/>
                <w:szCs w:val="15"/>
              </w:rPr>
              <w:t>Application for exemption subject:</w:t>
            </w:r>
          </w:p>
          <w:p w:rsidR="00BD42CE" w:rsidRDefault="00BD42CE" w:rsidP="0036418B">
            <w:pPr>
              <w:jc w:val="center"/>
              <w:rPr>
                <w:rFonts w:ascii="Arial Narrow" w:hAnsi="Arial Narrow" w:cs="Arial"/>
                <w:sz w:val="15"/>
                <w:szCs w:val="15"/>
              </w:rPr>
            </w:pPr>
            <w:r>
              <w:rPr>
                <w:rFonts w:ascii="宋体" w:hAnsi="宋体" w:cs="Arial"/>
                <w:sz w:val="18"/>
                <w:szCs w:val="18"/>
              </w:rPr>
              <w:t>□</w:t>
            </w:r>
            <w:r>
              <w:rPr>
                <w:rFonts w:ascii="Arial Narrow" w:hAnsi="Arial Narrow" w:cs="Arial"/>
                <w:sz w:val="18"/>
                <w:szCs w:val="18"/>
              </w:rPr>
              <w:t>基础</w:t>
            </w:r>
            <w:r>
              <w:rPr>
                <w:rFonts w:ascii="Arial Narrow" w:hAnsi="Arial Narrow" w:cs="Arial" w:hint="eastAsia"/>
                <w:sz w:val="18"/>
                <w:szCs w:val="18"/>
              </w:rPr>
              <w:t>考试</w:t>
            </w:r>
            <w:r>
              <w:rPr>
                <w:rFonts w:ascii="Times New Roman" w:hAnsi="Times New Roman" w:hint="eastAsia"/>
                <w:sz w:val="15"/>
                <w:szCs w:val="15"/>
              </w:rPr>
              <w:t>Basic</w:t>
            </w:r>
            <w:r>
              <w:rPr>
                <w:rFonts w:ascii="Times New Roman" w:hAnsi="Times New Roman" w:hint="eastAsia"/>
                <w:sz w:val="18"/>
                <w:szCs w:val="18"/>
              </w:rPr>
              <w:t xml:space="preserve">  </w:t>
            </w:r>
            <w:r>
              <w:rPr>
                <w:rFonts w:ascii="宋体" w:hAnsi="宋体" w:cs="Arial"/>
                <w:sz w:val="18"/>
                <w:szCs w:val="18"/>
              </w:rPr>
              <w:t>□</w:t>
            </w:r>
            <w:r>
              <w:rPr>
                <w:rFonts w:ascii="Times New Roman" w:hAnsi="Times New Roman"/>
                <w:sz w:val="18"/>
                <w:szCs w:val="18"/>
              </w:rPr>
              <w:t>通用考试</w:t>
            </w:r>
            <w:r>
              <w:rPr>
                <w:rFonts w:ascii="Times New Roman" w:hAnsi="Times New Roman"/>
                <w:sz w:val="15"/>
                <w:szCs w:val="15"/>
              </w:rPr>
              <w:t>General</w:t>
            </w:r>
            <w:r>
              <w:rPr>
                <w:rFonts w:ascii="Times New Roman" w:hAnsi="Times New Roman"/>
                <w:sz w:val="18"/>
                <w:szCs w:val="18"/>
              </w:rPr>
              <w:t xml:space="preserve"> </w:t>
            </w:r>
            <w:r>
              <w:rPr>
                <w:rFonts w:ascii="Times New Roman" w:hAnsi="Times New Roman" w:hint="eastAsia"/>
                <w:sz w:val="18"/>
                <w:szCs w:val="18"/>
              </w:rPr>
              <w:t xml:space="preserve"> </w:t>
            </w:r>
            <w:r>
              <w:rPr>
                <w:rFonts w:ascii="宋体" w:hAnsi="宋体" w:cs="Arial"/>
                <w:sz w:val="18"/>
                <w:szCs w:val="18"/>
              </w:rPr>
              <w:t>□</w:t>
            </w:r>
            <w:r>
              <w:rPr>
                <w:rFonts w:ascii="Arial Narrow" w:hAnsi="Arial Narrow" w:cs="Arial" w:hint="eastAsia"/>
                <w:sz w:val="18"/>
                <w:szCs w:val="18"/>
              </w:rPr>
              <w:t>专门考试</w:t>
            </w:r>
            <w:r>
              <w:rPr>
                <w:rFonts w:ascii="Times New Roman" w:hAnsi="Times New Roman"/>
                <w:sz w:val="15"/>
                <w:szCs w:val="15"/>
              </w:rPr>
              <w:t>Specific</w:t>
            </w:r>
            <w:r>
              <w:rPr>
                <w:rFonts w:ascii="Times New Roman" w:hAnsi="Times New Roman"/>
                <w:sz w:val="18"/>
                <w:szCs w:val="18"/>
              </w:rPr>
              <w:t xml:space="preserve">  </w:t>
            </w:r>
            <w:r>
              <w:rPr>
                <w:rFonts w:ascii="宋体" w:hAnsi="宋体" w:cs="Arial"/>
                <w:sz w:val="18"/>
                <w:szCs w:val="18"/>
              </w:rPr>
              <w:t>□</w:t>
            </w:r>
            <w:r>
              <w:rPr>
                <w:rFonts w:ascii="Arial Narrow" w:hAnsi="Arial Narrow" w:cs="Arial"/>
                <w:sz w:val="18"/>
                <w:szCs w:val="18"/>
              </w:rPr>
              <w:t>检测工艺</w:t>
            </w:r>
            <w:r>
              <w:rPr>
                <w:rFonts w:ascii="Times New Roman" w:hAnsi="Times New Roman"/>
                <w:sz w:val="15"/>
                <w:szCs w:val="15"/>
              </w:rPr>
              <w:t>NDT Proce</w:t>
            </w:r>
            <w:r>
              <w:rPr>
                <w:rFonts w:ascii="Times New Roman" w:hAnsi="Times New Roman" w:hint="eastAsia"/>
                <w:sz w:val="15"/>
                <w:szCs w:val="15"/>
              </w:rPr>
              <w:t>dure</w:t>
            </w:r>
            <w:r>
              <w:rPr>
                <w:rFonts w:ascii="Times New Roman" w:hAnsi="Times New Roman" w:hint="eastAsia"/>
                <w:sz w:val="18"/>
                <w:szCs w:val="18"/>
              </w:rPr>
              <w:t xml:space="preserve">  </w:t>
            </w:r>
            <w:r>
              <w:rPr>
                <w:rFonts w:ascii="宋体" w:hAnsi="宋体" w:cs="Arial"/>
                <w:sz w:val="18"/>
                <w:szCs w:val="18"/>
              </w:rPr>
              <w:t>□</w:t>
            </w:r>
            <w:r>
              <w:rPr>
                <w:rFonts w:ascii="宋体" w:hAnsi="宋体" w:cs="Arial" w:hint="eastAsia"/>
                <w:sz w:val="18"/>
                <w:szCs w:val="18"/>
              </w:rPr>
              <w:t>实际</w:t>
            </w:r>
            <w:r>
              <w:rPr>
                <w:rFonts w:ascii="Arial Narrow" w:hAnsi="Arial Narrow" w:cs="Arial"/>
                <w:sz w:val="18"/>
                <w:szCs w:val="18"/>
              </w:rPr>
              <w:t>操作</w:t>
            </w:r>
            <w:r>
              <w:rPr>
                <w:rFonts w:ascii="Times New Roman" w:hAnsi="Times New Roman" w:hint="eastAsia"/>
                <w:sz w:val="15"/>
                <w:szCs w:val="15"/>
              </w:rPr>
              <w:t xml:space="preserve">Hands-on </w:t>
            </w:r>
            <w:r>
              <w:rPr>
                <w:rFonts w:ascii="Times New Roman" w:hAnsi="Times New Roman"/>
                <w:sz w:val="15"/>
                <w:szCs w:val="15"/>
              </w:rPr>
              <w:t>Practical</w:t>
            </w:r>
          </w:p>
          <w:p w:rsidR="00BD42CE" w:rsidRDefault="00BD42CE" w:rsidP="0036418B">
            <w:pPr>
              <w:ind w:leftChars="50" w:left="105"/>
              <w:jc w:val="left"/>
              <w:rPr>
                <w:rFonts w:ascii="Arial Narrow" w:hAnsi="Arial Narrow" w:cs="Arial"/>
                <w:sz w:val="15"/>
                <w:szCs w:val="15"/>
              </w:rPr>
            </w:pPr>
            <w:r>
              <w:rPr>
                <w:rFonts w:ascii="Arial Narrow" w:hAnsi="Arial Narrow" w:cs="Arial"/>
                <w:sz w:val="15"/>
                <w:szCs w:val="15"/>
              </w:rPr>
              <w:t>注：</w:t>
            </w:r>
            <w:r>
              <w:rPr>
                <w:rFonts w:ascii="Arial Narrow" w:hAnsi="Arial Narrow" w:cs="Arial" w:hint="eastAsia"/>
                <w:sz w:val="15"/>
                <w:szCs w:val="15"/>
              </w:rPr>
              <w:t>持有</w:t>
            </w:r>
            <w:r>
              <w:rPr>
                <w:rFonts w:ascii="Arial Narrow" w:hAnsi="Arial Narrow" w:cs="Arial"/>
                <w:sz w:val="15"/>
                <w:szCs w:val="15"/>
              </w:rPr>
              <w:t>认可</w:t>
            </w:r>
            <w:r>
              <w:rPr>
                <w:rFonts w:ascii="Arial Narrow" w:hAnsi="Arial Narrow" w:cs="Arial" w:hint="eastAsia"/>
                <w:sz w:val="15"/>
                <w:szCs w:val="15"/>
              </w:rPr>
              <w:t>的</w:t>
            </w:r>
            <w:r>
              <w:rPr>
                <w:rFonts w:ascii="Arial Narrow" w:hAnsi="Arial Narrow" w:cs="Arial"/>
                <w:sz w:val="15"/>
                <w:szCs w:val="15"/>
              </w:rPr>
              <w:t>资质</w:t>
            </w:r>
            <w:r>
              <w:rPr>
                <w:rFonts w:ascii="Arial Narrow" w:hAnsi="Arial Narrow" w:cs="Arial" w:hint="eastAsia"/>
                <w:sz w:val="15"/>
                <w:szCs w:val="15"/>
              </w:rPr>
              <w:t>证书</w:t>
            </w:r>
            <w:r>
              <w:rPr>
                <w:rFonts w:ascii="Arial Narrow" w:hAnsi="Arial Narrow" w:cs="Arial"/>
                <w:sz w:val="15"/>
                <w:szCs w:val="15"/>
              </w:rPr>
              <w:t>可申请免试</w:t>
            </w:r>
            <w:r>
              <w:rPr>
                <w:rFonts w:ascii="Arial Narrow" w:hAnsi="Arial Narrow" w:cs="Arial" w:hint="eastAsia"/>
                <w:sz w:val="15"/>
                <w:szCs w:val="15"/>
              </w:rPr>
              <w:t>相同级别通用考试</w:t>
            </w:r>
            <w:r>
              <w:rPr>
                <w:rFonts w:ascii="Arial Narrow" w:hAnsi="Arial Narrow" w:cs="Arial"/>
                <w:sz w:val="15"/>
                <w:szCs w:val="15"/>
              </w:rPr>
              <w:t>；</w:t>
            </w:r>
            <w:r>
              <w:rPr>
                <w:rFonts w:ascii="Arial Narrow" w:hAnsi="Arial Narrow" w:cs="Arial"/>
                <w:sz w:val="15"/>
                <w:szCs w:val="15"/>
              </w:rPr>
              <w:t>2</w:t>
            </w:r>
            <w:r>
              <w:rPr>
                <w:rFonts w:ascii="Arial Narrow" w:hAnsi="Arial Narrow" w:cs="Arial"/>
                <w:sz w:val="15"/>
                <w:szCs w:val="15"/>
              </w:rPr>
              <w:t>级可申请免试检测工艺；</w:t>
            </w:r>
            <w:r>
              <w:rPr>
                <w:rFonts w:ascii="Arial Narrow" w:hAnsi="Arial Narrow" w:cs="Arial"/>
                <w:sz w:val="15"/>
                <w:szCs w:val="15"/>
              </w:rPr>
              <w:t>3</w:t>
            </w:r>
            <w:r>
              <w:rPr>
                <w:rFonts w:ascii="Arial Narrow" w:hAnsi="Arial Narrow" w:cs="Arial"/>
                <w:sz w:val="15"/>
                <w:szCs w:val="15"/>
              </w:rPr>
              <w:t>级可申请免试操作考试科目。</w:t>
            </w:r>
          </w:p>
          <w:p w:rsidR="00BD42CE" w:rsidRDefault="00BD42CE" w:rsidP="0036418B">
            <w:pPr>
              <w:snapToGrid w:val="0"/>
              <w:ind w:leftChars="200" w:left="720" w:hangingChars="200" w:hanging="300"/>
              <w:jc w:val="left"/>
              <w:rPr>
                <w:rFonts w:ascii="Arial Narrow" w:hAnsi="Arial Narrow" w:cs="Arial" w:hint="eastAsia"/>
                <w:sz w:val="15"/>
                <w:szCs w:val="15"/>
              </w:rPr>
            </w:pPr>
            <w:r>
              <w:rPr>
                <w:rFonts w:ascii="Times New Roman" w:hAnsi="Times New Roman"/>
                <w:sz w:val="15"/>
                <w:szCs w:val="15"/>
              </w:rPr>
              <w:t>Note: holding the recognized qualification certificate can apply for the same level of the General-examination exemption; Level 2 can apply for free the Process examination; Level 3 can apply for free practice examination subjects</w:t>
            </w:r>
            <w:r>
              <w:rPr>
                <w:rFonts w:ascii="Times New Roman" w:hAnsi="Times New Roman" w:hint="eastAsia"/>
                <w:sz w:val="15"/>
                <w:szCs w:val="15"/>
              </w:rPr>
              <w:t>.</w:t>
            </w:r>
          </w:p>
        </w:tc>
      </w:tr>
      <w:tr w:rsidR="00BD42CE" w:rsidTr="0036418B">
        <w:tc>
          <w:tcPr>
            <w:tcW w:w="1666" w:type="dxa"/>
            <w:gridSpan w:val="2"/>
            <w:vMerge w:val="restart"/>
            <w:tcBorders>
              <w:top w:val="single" w:sz="4" w:space="0" w:color="auto"/>
              <w:bottom w:val="single" w:sz="4" w:space="0" w:color="auto"/>
            </w:tcBorders>
            <w:tcMar>
              <w:left w:w="28" w:type="dxa"/>
              <w:right w:w="28" w:type="dxa"/>
            </w:tcMar>
            <w:vAlign w:val="center"/>
          </w:tcPr>
          <w:p w:rsidR="00BD42CE" w:rsidRDefault="00BD42CE" w:rsidP="0036418B">
            <w:pPr>
              <w:snapToGrid w:val="0"/>
              <w:jc w:val="center"/>
              <w:rPr>
                <w:rFonts w:ascii="Arial" w:hAnsi="Arial" w:cs="Arial"/>
              </w:rPr>
            </w:pPr>
            <w:r>
              <w:rPr>
                <w:rFonts w:ascii="Arial" w:hAnsi="Arial" w:cs="Arial"/>
                <w:sz w:val="18"/>
                <w:szCs w:val="18"/>
              </w:rPr>
              <w:t>视力状况</w:t>
            </w:r>
          </w:p>
          <w:p w:rsidR="00BD42CE" w:rsidRDefault="00BD42CE" w:rsidP="0036418B">
            <w:pPr>
              <w:snapToGrid w:val="0"/>
              <w:jc w:val="center"/>
              <w:rPr>
                <w:rFonts w:ascii="Arial" w:hAnsi="Arial" w:cs="Arial"/>
              </w:rPr>
            </w:pPr>
            <w:r>
              <w:rPr>
                <w:rFonts w:ascii="Arial" w:hAnsi="Arial" w:cs="Arial"/>
                <w:sz w:val="15"/>
                <w:szCs w:val="15"/>
              </w:rPr>
              <w:t>Visual Acuity</w:t>
            </w:r>
          </w:p>
        </w:tc>
        <w:tc>
          <w:tcPr>
            <w:tcW w:w="3122" w:type="dxa"/>
            <w:gridSpan w:val="6"/>
            <w:tcBorders>
              <w:top w:val="single" w:sz="4" w:space="0" w:color="auto"/>
              <w:bottom w:val="single" w:sz="4" w:space="0" w:color="auto"/>
            </w:tcBorders>
          </w:tcPr>
          <w:p w:rsidR="00BD42CE" w:rsidRDefault="00BD42CE" w:rsidP="0036418B">
            <w:pPr>
              <w:snapToGrid w:val="0"/>
              <w:jc w:val="center"/>
              <w:rPr>
                <w:rFonts w:ascii="Arial" w:hAnsi="Arial" w:cs="Arial"/>
              </w:rPr>
            </w:pPr>
            <w:r>
              <w:rPr>
                <w:rFonts w:ascii="Arial" w:hAnsi="Arial" w:cs="Arial"/>
                <w:sz w:val="18"/>
                <w:szCs w:val="18"/>
              </w:rPr>
              <w:t>近距离视力</w:t>
            </w:r>
            <w:r>
              <w:rPr>
                <w:rFonts w:ascii="Arial" w:hAnsi="Arial" w:cs="Arial"/>
                <w:sz w:val="15"/>
                <w:szCs w:val="15"/>
              </w:rPr>
              <w:t>Near Visual</w:t>
            </w:r>
          </w:p>
        </w:tc>
        <w:tc>
          <w:tcPr>
            <w:tcW w:w="2481" w:type="dxa"/>
            <w:gridSpan w:val="5"/>
            <w:tcBorders>
              <w:top w:val="single" w:sz="4" w:space="0" w:color="auto"/>
              <w:bottom w:val="single" w:sz="4" w:space="0" w:color="auto"/>
            </w:tcBorders>
          </w:tcPr>
          <w:p w:rsidR="00BD42CE" w:rsidRDefault="00BD42CE" w:rsidP="0036418B">
            <w:pPr>
              <w:snapToGrid w:val="0"/>
              <w:rPr>
                <w:rFonts w:ascii="Arial" w:hAnsi="Arial" w:cs="Arial"/>
              </w:rPr>
            </w:pPr>
            <w:r>
              <w:rPr>
                <w:rFonts w:ascii="Arial" w:hAnsi="Arial" w:cs="Arial"/>
                <w:sz w:val="18"/>
                <w:szCs w:val="18"/>
              </w:rPr>
              <w:t>左</w:t>
            </w:r>
            <w:r>
              <w:rPr>
                <w:rFonts w:ascii="Arial" w:hAnsi="Arial" w:cs="Arial"/>
                <w:sz w:val="15"/>
                <w:szCs w:val="15"/>
              </w:rPr>
              <w:t>left</w:t>
            </w:r>
            <w:r>
              <w:rPr>
                <w:rFonts w:ascii="Arial" w:hAnsi="Arial" w:cs="Arial"/>
              </w:rPr>
              <w:t>：</w:t>
            </w:r>
          </w:p>
        </w:tc>
        <w:tc>
          <w:tcPr>
            <w:tcW w:w="2058" w:type="dxa"/>
            <w:gridSpan w:val="2"/>
            <w:tcBorders>
              <w:top w:val="single" w:sz="4" w:space="0" w:color="auto"/>
              <w:bottom w:val="single" w:sz="4" w:space="0" w:color="auto"/>
            </w:tcBorders>
          </w:tcPr>
          <w:p w:rsidR="00BD42CE" w:rsidRDefault="00BD42CE" w:rsidP="0036418B">
            <w:pPr>
              <w:snapToGrid w:val="0"/>
              <w:rPr>
                <w:rFonts w:ascii="Arial" w:hAnsi="Arial" w:cs="Arial"/>
              </w:rPr>
            </w:pPr>
            <w:r>
              <w:rPr>
                <w:rFonts w:ascii="Arial" w:hAnsi="Arial" w:cs="Arial"/>
                <w:sz w:val="18"/>
                <w:szCs w:val="18"/>
              </w:rPr>
              <w:t>右</w:t>
            </w:r>
            <w:r>
              <w:rPr>
                <w:rFonts w:ascii="Arial" w:hAnsi="Arial" w:cs="Arial"/>
                <w:sz w:val="15"/>
                <w:szCs w:val="15"/>
              </w:rPr>
              <w:t>right</w:t>
            </w:r>
            <w:r>
              <w:rPr>
                <w:rFonts w:ascii="Arial" w:hAnsi="Arial" w:cs="Arial"/>
              </w:rPr>
              <w:t>：</w:t>
            </w:r>
          </w:p>
        </w:tc>
      </w:tr>
      <w:tr w:rsidR="00BD42CE" w:rsidTr="0036418B">
        <w:tc>
          <w:tcPr>
            <w:tcW w:w="1666" w:type="dxa"/>
            <w:gridSpan w:val="2"/>
            <w:vMerge/>
            <w:tcBorders>
              <w:top w:val="single" w:sz="4" w:space="0" w:color="auto"/>
              <w:bottom w:val="single" w:sz="4" w:space="0" w:color="auto"/>
            </w:tcBorders>
          </w:tcPr>
          <w:p w:rsidR="00BD42CE" w:rsidRDefault="00BD42CE" w:rsidP="0036418B">
            <w:pPr>
              <w:snapToGrid w:val="0"/>
              <w:rPr>
                <w:rFonts w:ascii="Arial" w:hAnsi="Arial" w:cs="Arial"/>
              </w:rPr>
            </w:pPr>
          </w:p>
        </w:tc>
        <w:tc>
          <w:tcPr>
            <w:tcW w:w="3122" w:type="dxa"/>
            <w:gridSpan w:val="6"/>
            <w:tcBorders>
              <w:top w:val="single" w:sz="4" w:space="0" w:color="auto"/>
              <w:bottom w:val="single" w:sz="4" w:space="0" w:color="auto"/>
            </w:tcBorders>
          </w:tcPr>
          <w:p w:rsidR="00BD42CE" w:rsidRDefault="00BD42CE" w:rsidP="0036418B">
            <w:pPr>
              <w:snapToGrid w:val="0"/>
              <w:jc w:val="center"/>
              <w:rPr>
                <w:rFonts w:ascii="Arial" w:hAnsi="Arial" w:cs="Arial"/>
                <w:sz w:val="18"/>
                <w:szCs w:val="18"/>
              </w:rPr>
            </w:pPr>
            <w:r>
              <w:rPr>
                <w:rFonts w:ascii="Arial" w:hAnsi="Arial" w:cs="Arial"/>
                <w:sz w:val="18"/>
                <w:szCs w:val="18"/>
              </w:rPr>
              <w:t>辨色能力</w:t>
            </w:r>
            <w:r>
              <w:rPr>
                <w:rFonts w:ascii="Arial" w:hAnsi="Arial" w:cs="Arial"/>
                <w:sz w:val="15"/>
                <w:szCs w:val="15"/>
              </w:rPr>
              <w:t>Color Perception</w:t>
            </w:r>
          </w:p>
        </w:tc>
        <w:tc>
          <w:tcPr>
            <w:tcW w:w="4539" w:type="dxa"/>
            <w:gridSpan w:val="7"/>
            <w:tcBorders>
              <w:top w:val="single" w:sz="4" w:space="0" w:color="auto"/>
              <w:bottom w:val="single" w:sz="4" w:space="0" w:color="auto"/>
            </w:tcBorders>
          </w:tcPr>
          <w:p w:rsidR="00BD42CE" w:rsidRDefault="00BD42CE" w:rsidP="0036418B">
            <w:pPr>
              <w:snapToGrid w:val="0"/>
              <w:rPr>
                <w:rFonts w:ascii="Arial" w:hAnsi="Arial" w:cs="Arial"/>
              </w:rPr>
            </w:pPr>
          </w:p>
        </w:tc>
      </w:tr>
      <w:tr w:rsidR="00BD42CE" w:rsidTr="0036418B">
        <w:tc>
          <w:tcPr>
            <w:tcW w:w="1984"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报考专业实践经历</w:t>
            </w:r>
          </w:p>
          <w:p w:rsidR="00BD42CE" w:rsidRDefault="00BD42CE" w:rsidP="0036418B">
            <w:pPr>
              <w:snapToGrid w:val="0"/>
              <w:jc w:val="center"/>
              <w:rPr>
                <w:rFonts w:ascii="Times New Roman" w:hAnsi="Times New Roman"/>
                <w:b/>
              </w:rPr>
            </w:pPr>
            <w:r>
              <w:rPr>
                <w:rFonts w:ascii="Times New Roman" w:hAnsi="Times New Roman"/>
                <w:sz w:val="15"/>
                <w:szCs w:val="15"/>
              </w:rPr>
              <w:t>Experience in method</w:t>
            </w:r>
          </w:p>
        </w:tc>
        <w:tc>
          <w:tcPr>
            <w:tcW w:w="2804" w:type="dxa"/>
            <w:gridSpan w:val="5"/>
            <w:tcBorders>
              <w:top w:val="single" w:sz="4" w:space="0" w:color="auto"/>
              <w:bottom w:val="single" w:sz="4" w:space="0" w:color="auto"/>
            </w:tcBorders>
            <w:vAlign w:val="center"/>
          </w:tcPr>
          <w:p w:rsidR="00BD42CE" w:rsidRDefault="00BD42CE" w:rsidP="0036418B">
            <w:pPr>
              <w:snapToGrid w:val="0"/>
              <w:jc w:val="right"/>
              <w:rPr>
                <w:rFonts w:ascii="Times New Roman" w:hAnsi="Times New Roman"/>
                <w:b/>
              </w:rPr>
            </w:pPr>
            <w:r>
              <w:rPr>
                <w:rFonts w:ascii="Arial" w:hAnsi="Arial" w:cs="Arial"/>
                <w:sz w:val="15"/>
                <w:szCs w:val="15"/>
              </w:rPr>
              <w:t>小时</w:t>
            </w:r>
            <w:r>
              <w:rPr>
                <w:rFonts w:ascii="Times New Roman" w:hAnsi="Times New Roman"/>
                <w:sz w:val="15"/>
                <w:szCs w:val="15"/>
              </w:rPr>
              <w:t>hours</w:t>
            </w:r>
          </w:p>
        </w:tc>
        <w:tc>
          <w:tcPr>
            <w:tcW w:w="1986" w:type="dxa"/>
            <w:gridSpan w:val="4"/>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无损检测实践经历</w:t>
            </w:r>
          </w:p>
          <w:p w:rsidR="00BD42CE" w:rsidRDefault="00BD42CE" w:rsidP="0036418B">
            <w:pPr>
              <w:snapToGrid w:val="0"/>
              <w:jc w:val="center"/>
              <w:rPr>
                <w:rFonts w:ascii="Times New Roman" w:hAnsi="Times New Roman"/>
              </w:rPr>
            </w:pPr>
            <w:r>
              <w:rPr>
                <w:rFonts w:ascii="Times New Roman" w:hAnsi="Times New Roman"/>
                <w:sz w:val="15"/>
                <w:szCs w:val="15"/>
              </w:rPr>
              <w:t>Experience in NDT</w:t>
            </w:r>
          </w:p>
        </w:tc>
        <w:tc>
          <w:tcPr>
            <w:tcW w:w="2553" w:type="dxa"/>
            <w:gridSpan w:val="3"/>
            <w:tcBorders>
              <w:top w:val="single" w:sz="4" w:space="0" w:color="auto"/>
              <w:bottom w:val="single" w:sz="4" w:space="0" w:color="auto"/>
            </w:tcBorders>
            <w:vAlign w:val="center"/>
          </w:tcPr>
          <w:p w:rsidR="00BD42CE" w:rsidRDefault="00BD42CE" w:rsidP="0036418B">
            <w:pPr>
              <w:snapToGrid w:val="0"/>
              <w:jc w:val="right"/>
              <w:rPr>
                <w:rFonts w:ascii="Times New Roman" w:hAnsi="Times New Roman"/>
              </w:rPr>
            </w:pPr>
            <w:r>
              <w:rPr>
                <w:rFonts w:ascii="Arial" w:hAnsi="Arial" w:cs="Arial"/>
                <w:sz w:val="15"/>
                <w:szCs w:val="15"/>
              </w:rPr>
              <w:t>小时</w:t>
            </w:r>
            <w:r>
              <w:rPr>
                <w:rFonts w:ascii="Times New Roman" w:hAnsi="Times New Roman"/>
                <w:sz w:val="15"/>
                <w:szCs w:val="15"/>
              </w:rPr>
              <w:t>hours</w:t>
            </w:r>
          </w:p>
        </w:tc>
      </w:tr>
      <w:tr w:rsidR="00BD42CE" w:rsidTr="0036418B">
        <w:trPr>
          <w:trHeight w:val="1001"/>
        </w:trPr>
        <w:tc>
          <w:tcPr>
            <w:tcW w:w="9327" w:type="dxa"/>
            <w:gridSpan w:val="15"/>
            <w:tcBorders>
              <w:top w:val="single" w:sz="4" w:space="0" w:color="auto"/>
              <w:bottom w:val="single" w:sz="4" w:space="0" w:color="auto"/>
            </w:tcBorders>
            <w:vAlign w:val="center"/>
          </w:tcPr>
          <w:p w:rsidR="00BD42CE" w:rsidRDefault="00BD42CE" w:rsidP="0036418B">
            <w:pPr>
              <w:ind w:leftChars="50" w:left="105"/>
              <w:rPr>
                <w:rFonts w:ascii="Arial Narrow" w:hAnsi="Arial Narrow" w:cs="Arial"/>
                <w:sz w:val="24"/>
              </w:rPr>
            </w:pPr>
            <w:r>
              <w:rPr>
                <w:rFonts w:ascii="Arial Narrow" w:hAnsi="Arial Narrow" w:cs="Arial"/>
                <w:sz w:val="18"/>
                <w:szCs w:val="18"/>
              </w:rPr>
              <w:t>是否申请参加培训</w:t>
            </w:r>
            <w:r>
              <w:rPr>
                <w:rFonts w:ascii="Times New Roman" w:hAnsi="Times New Roman"/>
                <w:sz w:val="15"/>
                <w:szCs w:val="15"/>
              </w:rPr>
              <w:t>Attend approval training</w:t>
            </w:r>
            <w:r>
              <w:rPr>
                <w:rFonts w:ascii="Arial Narrow" w:hAnsi="Arial Narrow" w:cs="Arial"/>
                <w:sz w:val="18"/>
                <w:szCs w:val="18"/>
              </w:rPr>
              <w:t xml:space="preserve">   </w:t>
            </w:r>
            <w:r>
              <w:rPr>
                <w:rFonts w:ascii="宋体" w:hAnsi="宋体" w:cs="Arial"/>
                <w:sz w:val="18"/>
                <w:szCs w:val="18"/>
              </w:rPr>
              <w:t>□</w:t>
            </w:r>
            <w:r>
              <w:rPr>
                <w:rFonts w:ascii="Arial Narrow" w:hAnsi="Arial Narrow" w:cs="Arial"/>
                <w:sz w:val="18"/>
                <w:szCs w:val="18"/>
              </w:rPr>
              <w:t xml:space="preserve"> </w:t>
            </w:r>
            <w:r>
              <w:rPr>
                <w:rFonts w:ascii="Arial Narrow" w:hAnsi="Arial Narrow" w:cs="Arial"/>
                <w:sz w:val="18"/>
                <w:szCs w:val="18"/>
              </w:rPr>
              <w:t>是</w:t>
            </w:r>
            <w:r>
              <w:rPr>
                <w:rFonts w:ascii="Arial Narrow" w:hAnsi="Arial Narrow" w:cs="Arial"/>
                <w:sz w:val="18"/>
                <w:szCs w:val="18"/>
              </w:rPr>
              <w:t xml:space="preserve"> </w:t>
            </w:r>
            <w:r>
              <w:rPr>
                <w:rFonts w:ascii="Times New Roman" w:hAnsi="Times New Roman"/>
                <w:sz w:val="15"/>
                <w:szCs w:val="15"/>
              </w:rPr>
              <w:t>Yes</w:t>
            </w:r>
            <w:r>
              <w:rPr>
                <w:rFonts w:ascii="Arial Narrow" w:hAnsi="Arial Narrow" w:cs="Arial"/>
                <w:sz w:val="18"/>
                <w:szCs w:val="18"/>
              </w:rPr>
              <w:t xml:space="preserve">   </w:t>
            </w:r>
            <w:r>
              <w:rPr>
                <w:rFonts w:ascii="宋体" w:hAnsi="宋体" w:cs="Arial"/>
                <w:sz w:val="18"/>
                <w:szCs w:val="18"/>
              </w:rPr>
              <w:t xml:space="preserve">□ </w:t>
            </w:r>
            <w:r>
              <w:rPr>
                <w:rFonts w:ascii="Arial Narrow" w:hAnsi="Arial Narrow" w:cs="Arial"/>
                <w:sz w:val="18"/>
                <w:szCs w:val="18"/>
              </w:rPr>
              <w:t>否</w:t>
            </w:r>
            <w:r>
              <w:rPr>
                <w:rFonts w:ascii="Times New Roman" w:hAnsi="Times New Roman"/>
                <w:sz w:val="18"/>
                <w:szCs w:val="18"/>
              </w:rPr>
              <w:t xml:space="preserve"> </w:t>
            </w:r>
            <w:r>
              <w:rPr>
                <w:rFonts w:ascii="Times New Roman" w:hAnsi="Times New Roman"/>
                <w:sz w:val="15"/>
                <w:szCs w:val="15"/>
              </w:rPr>
              <w:t>No</w:t>
            </w:r>
          </w:p>
          <w:p w:rsidR="00BD42CE" w:rsidRDefault="00BD42CE" w:rsidP="0036418B">
            <w:pPr>
              <w:snapToGrid w:val="0"/>
              <w:ind w:leftChars="100" w:left="210"/>
              <w:rPr>
                <w:rFonts w:ascii="Times New Roman" w:hAnsi="Times New Roman"/>
                <w:sz w:val="18"/>
              </w:rPr>
            </w:pPr>
            <w:r>
              <w:rPr>
                <w:rFonts w:ascii="Times New Roman" w:hAnsi="Times New Roman"/>
                <w:sz w:val="18"/>
              </w:rPr>
              <w:t>注：</w:t>
            </w:r>
            <w:r>
              <w:rPr>
                <w:rFonts w:ascii="Times New Roman" w:hAnsi="Times New Roman"/>
                <w:sz w:val="18"/>
              </w:rPr>
              <w:t>2</w:t>
            </w:r>
            <w:r>
              <w:rPr>
                <w:rFonts w:ascii="Times New Roman" w:hAnsi="Times New Roman"/>
                <w:sz w:val="18"/>
              </w:rPr>
              <w:t>级报考人必须参加</w:t>
            </w:r>
            <w:r>
              <w:rPr>
                <w:rFonts w:ascii="Times New Roman" w:hAnsi="Times New Roman"/>
                <w:sz w:val="18"/>
              </w:rPr>
              <w:t>NANDTB-CN</w:t>
            </w:r>
            <w:r>
              <w:rPr>
                <w:rFonts w:ascii="Times New Roman" w:hAnsi="Times New Roman"/>
                <w:sz w:val="18"/>
              </w:rPr>
              <w:t>认可的培训并取得正式培训证明，</w:t>
            </w:r>
            <w:r>
              <w:rPr>
                <w:rFonts w:ascii="Times New Roman" w:hAnsi="Times New Roman"/>
                <w:sz w:val="18"/>
              </w:rPr>
              <w:t>3</w:t>
            </w:r>
            <w:r>
              <w:rPr>
                <w:rFonts w:ascii="Times New Roman" w:hAnsi="Times New Roman"/>
                <w:sz w:val="18"/>
              </w:rPr>
              <w:t>级报考人可选择参加。</w:t>
            </w:r>
          </w:p>
          <w:p w:rsidR="00BD42CE" w:rsidRDefault="00BD42CE" w:rsidP="0036418B">
            <w:pPr>
              <w:snapToGrid w:val="0"/>
              <w:ind w:leftChars="100" w:left="210"/>
              <w:rPr>
                <w:rFonts w:ascii="Times New Roman" w:hAnsi="Times New Roman"/>
                <w:sz w:val="15"/>
                <w:szCs w:val="15"/>
              </w:rPr>
            </w:pPr>
            <w:r>
              <w:rPr>
                <w:rFonts w:ascii="Times New Roman" w:hAnsi="Times New Roman"/>
                <w:sz w:val="15"/>
                <w:szCs w:val="15"/>
              </w:rPr>
              <w:t>Note: Level2 must provide effective training proved copies or attend NANDTB-CN approval training, Level 3 may select training.</w:t>
            </w:r>
          </w:p>
          <w:p w:rsidR="00BD42CE" w:rsidRDefault="00BD42CE" w:rsidP="0036418B">
            <w:pPr>
              <w:ind w:leftChars="50" w:left="105"/>
              <w:rPr>
                <w:rFonts w:ascii="Arial Narrow" w:hAnsi="Arial Narrow" w:cs="Arial"/>
                <w:u w:val="single"/>
              </w:rPr>
            </w:pPr>
            <w:r>
              <w:rPr>
                <w:rFonts w:ascii="Times New Roman" w:hAnsi="Times New Roman"/>
                <w:sz w:val="18"/>
                <w:szCs w:val="18"/>
              </w:rPr>
              <w:t>已经参加培训请填写培训记录单号</w:t>
            </w:r>
            <w:r>
              <w:rPr>
                <w:rFonts w:ascii="Times New Roman" w:hAnsi="Times New Roman"/>
                <w:sz w:val="15"/>
                <w:szCs w:val="15"/>
              </w:rPr>
              <w:t>Record of previous training No.</w:t>
            </w:r>
            <w:r>
              <w:rPr>
                <w:rFonts w:ascii="Times New Roman" w:hAnsi="Times New Roman"/>
                <w:sz w:val="18"/>
                <w:szCs w:val="18"/>
              </w:rPr>
              <w:t>：</w:t>
            </w:r>
            <w:r>
              <w:rPr>
                <w:rFonts w:ascii="Times New Roman" w:hAnsi="Times New Roman"/>
                <w:sz w:val="18"/>
                <w:szCs w:val="18"/>
                <w:u w:val="single"/>
              </w:rPr>
              <w:t xml:space="preserve">                         </w:t>
            </w:r>
          </w:p>
        </w:tc>
      </w:tr>
      <w:tr w:rsidR="00BD42CE" w:rsidTr="0036418B">
        <w:tblPrEx>
          <w:tblCellMar>
            <w:left w:w="108" w:type="dxa"/>
            <w:right w:w="108" w:type="dxa"/>
          </w:tblCellMar>
        </w:tblPrEx>
        <w:tc>
          <w:tcPr>
            <w:tcW w:w="9327" w:type="dxa"/>
            <w:gridSpan w:val="15"/>
            <w:tcBorders>
              <w:top w:val="single" w:sz="4" w:space="0" w:color="auto"/>
              <w:bottom w:val="single" w:sz="4" w:space="0" w:color="auto"/>
            </w:tcBorders>
          </w:tcPr>
          <w:p w:rsidR="00BD42CE" w:rsidRDefault="00BD42CE" w:rsidP="0036418B">
            <w:pPr>
              <w:snapToGrid w:val="0"/>
              <w:rPr>
                <w:rFonts w:ascii="Arial Narrow" w:hAnsi="Arial Narrow" w:cs="Arial"/>
              </w:rPr>
            </w:pPr>
            <w:r>
              <w:rPr>
                <w:rFonts w:ascii="Arial Narrow" w:hAnsi="Arial Narrow" w:cs="Arial"/>
                <w:b/>
                <w:sz w:val="18"/>
                <w:szCs w:val="18"/>
              </w:rPr>
              <w:t>从事无损检测工作简历</w:t>
            </w:r>
            <w:r>
              <w:rPr>
                <w:rFonts w:ascii="Times New Roman" w:hAnsi="Times New Roman"/>
                <w:sz w:val="15"/>
                <w:szCs w:val="15"/>
              </w:rPr>
              <w:t>The Resume of NDT</w:t>
            </w:r>
          </w:p>
        </w:tc>
      </w:tr>
      <w:tr w:rsidR="00BD42CE" w:rsidTr="0036418B">
        <w:tblPrEx>
          <w:tblCellMar>
            <w:left w:w="108" w:type="dxa"/>
            <w:right w:w="108" w:type="dxa"/>
          </w:tblCellMar>
        </w:tblPrEx>
        <w:tc>
          <w:tcPr>
            <w:tcW w:w="3093" w:type="dxa"/>
            <w:gridSpan w:val="6"/>
            <w:tcBorders>
              <w:top w:val="single" w:sz="4" w:space="0" w:color="auto"/>
              <w:bottom w:val="single" w:sz="4" w:space="0" w:color="auto"/>
            </w:tcBorders>
          </w:tcPr>
          <w:p w:rsidR="00BD42CE" w:rsidRDefault="00BD42CE" w:rsidP="0036418B">
            <w:pPr>
              <w:snapToGrid w:val="0"/>
              <w:jc w:val="center"/>
              <w:rPr>
                <w:rFonts w:ascii="Times New Roman" w:hAnsi="Times New Roman"/>
                <w:sz w:val="18"/>
                <w:szCs w:val="18"/>
              </w:rPr>
            </w:pPr>
            <w:r>
              <w:rPr>
                <w:rFonts w:ascii="Times New Roman" w:hAnsi="Times New Roman"/>
                <w:sz w:val="18"/>
                <w:szCs w:val="18"/>
              </w:rPr>
              <w:t>起止年月</w:t>
            </w:r>
            <w:r>
              <w:rPr>
                <w:rFonts w:ascii="Times New Roman" w:hAnsi="Times New Roman"/>
                <w:sz w:val="15"/>
                <w:szCs w:val="15"/>
              </w:rPr>
              <w:t>Date(from and to)</w:t>
            </w:r>
          </w:p>
        </w:tc>
        <w:tc>
          <w:tcPr>
            <w:tcW w:w="3039" w:type="dxa"/>
            <w:gridSpan w:val="4"/>
            <w:tcBorders>
              <w:top w:val="single" w:sz="4" w:space="0" w:color="auto"/>
              <w:bottom w:val="single" w:sz="4" w:space="0" w:color="auto"/>
            </w:tcBorders>
          </w:tcPr>
          <w:p w:rsidR="00BD42CE" w:rsidRDefault="00BD42CE" w:rsidP="0036418B">
            <w:pPr>
              <w:snapToGrid w:val="0"/>
              <w:jc w:val="center"/>
              <w:rPr>
                <w:rFonts w:ascii="Times New Roman" w:hAnsi="Times New Roman"/>
                <w:sz w:val="18"/>
                <w:szCs w:val="18"/>
              </w:rPr>
            </w:pPr>
            <w:r>
              <w:rPr>
                <w:rFonts w:ascii="Times New Roman" w:hAnsi="Times New Roman"/>
                <w:sz w:val="18"/>
                <w:szCs w:val="18"/>
              </w:rPr>
              <w:t>工作单位</w:t>
            </w:r>
            <w:r>
              <w:rPr>
                <w:rFonts w:ascii="Times New Roman" w:hAnsi="Times New Roman"/>
                <w:sz w:val="15"/>
                <w:szCs w:val="15"/>
              </w:rPr>
              <w:t>Employer</w:t>
            </w:r>
          </w:p>
        </w:tc>
        <w:tc>
          <w:tcPr>
            <w:tcW w:w="3195" w:type="dxa"/>
            <w:gridSpan w:val="5"/>
            <w:tcBorders>
              <w:top w:val="single" w:sz="4" w:space="0" w:color="auto"/>
              <w:bottom w:val="single" w:sz="4" w:space="0" w:color="auto"/>
            </w:tcBorders>
          </w:tcPr>
          <w:p w:rsidR="00BD42CE" w:rsidRDefault="00BD42CE" w:rsidP="0036418B">
            <w:pPr>
              <w:snapToGrid w:val="0"/>
              <w:jc w:val="center"/>
              <w:rPr>
                <w:rFonts w:ascii="Times New Roman" w:hAnsi="Times New Roman"/>
                <w:sz w:val="18"/>
                <w:szCs w:val="18"/>
              </w:rPr>
            </w:pPr>
            <w:r>
              <w:rPr>
                <w:rFonts w:ascii="Times New Roman" w:hAnsi="Times New Roman"/>
                <w:sz w:val="18"/>
                <w:szCs w:val="18"/>
              </w:rPr>
              <w:t>无损检测方法</w:t>
            </w:r>
            <w:r>
              <w:rPr>
                <w:rFonts w:ascii="Times New Roman" w:hAnsi="Times New Roman" w:hint="eastAsia"/>
                <w:sz w:val="15"/>
                <w:szCs w:val="15"/>
              </w:rPr>
              <w:t>N</w:t>
            </w:r>
            <w:r>
              <w:rPr>
                <w:rFonts w:ascii="Times New Roman" w:hAnsi="Times New Roman"/>
                <w:sz w:val="15"/>
                <w:szCs w:val="15"/>
              </w:rPr>
              <w:t xml:space="preserve">DT </w:t>
            </w:r>
            <w:r>
              <w:rPr>
                <w:rFonts w:ascii="Times New Roman" w:hAnsi="Times New Roman" w:hint="eastAsia"/>
                <w:sz w:val="15"/>
                <w:szCs w:val="15"/>
              </w:rPr>
              <w:t>Method</w:t>
            </w:r>
            <w:r>
              <w:rPr>
                <w:rFonts w:ascii="Times New Roman" w:hAnsi="Times New Roman"/>
                <w:sz w:val="15"/>
                <w:szCs w:val="15"/>
              </w:rPr>
              <w:t>s</w:t>
            </w:r>
          </w:p>
        </w:tc>
      </w:tr>
      <w:tr w:rsidR="00BD42CE" w:rsidTr="0036418B">
        <w:tblPrEx>
          <w:tblCellMar>
            <w:left w:w="108" w:type="dxa"/>
            <w:right w:w="108" w:type="dxa"/>
          </w:tblCellMar>
        </w:tblPrEx>
        <w:trPr>
          <w:cantSplit/>
          <w:trHeight w:val="410"/>
        </w:trPr>
        <w:tc>
          <w:tcPr>
            <w:tcW w:w="3093" w:type="dxa"/>
            <w:gridSpan w:val="6"/>
            <w:tcBorders>
              <w:top w:val="single" w:sz="4" w:space="0" w:color="auto"/>
              <w:bottom w:val="single" w:sz="4" w:space="0" w:color="auto"/>
            </w:tcBorders>
          </w:tcPr>
          <w:p w:rsidR="00BD42CE" w:rsidRDefault="00BD42CE" w:rsidP="0036418B">
            <w:pPr>
              <w:snapToGrid w:val="0"/>
              <w:jc w:val="left"/>
              <w:rPr>
                <w:rFonts w:ascii="Times New Roman" w:hAnsi="Times New Roman"/>
                <w:sz w:val="18"/>
                <w:szCs w:val="18"/>
              </w:rPr>
            </w:pPr>
          </w:p>
          <w:p w:rsidR="00BD42CE" w:rsidRDefault="00BD42CE" w:rsidP="0036418B">
            <w:pPr>
              <w:snapToGrid w:val="0"/>
              <w:jc w:val="left"/>
              <w:rPr>
                <w:rFonts w:ascii="Times New Roman" w:hAnsi="Times New Roman"/>
                <w:sz w:val="18"/>
                <w:szCs w:val="18"/>
              </w:rPr>
            </w:pPr>
          </w:p>
          <w:p w:rsidR="00BD42CE" w:rsidRDefault="00BD42CE" w:rsidP="0036418B">
            <w:pPr>
              <w:snapToGrid w:val="0"/>
              <w:jc w:val="left"/>
              <w:rPr>
                <w:rFonts w:ascii="Times New Roman" w:hAnsi="Times New Roman"/>
                <w:sz w:val="18"/>
                <w:szCs w:val="18"/>
              </w:rPr>
            </w:pPr>
          </w:p>
          <w:p w:rsidR="00BD42CE" w:rsidRDefault="00BD42CE" w:rsidP="0036418B">
            <w:pPr>
              <w:snapToGrid w:val="0"/>
              <w:jc w:val="left"/>
              <w:rPr>
                <w:rFonts w:ascii="Times New Roman" w:hAnsi="Times New Roman"/>
                <w:sz w:val="18"/>
                <w:szCs w:val="18"/>
              </w:rPr>
            </w:pPr>
          </w:p>
          <w:p w:rsidR="00BD42CE" w:rsidRDefault="00BD42CE" w:rsidP="0036418B">
            <w:pPr>
              <w:snapToGrid w:val="0"/>
              <w:jc w:val="left"/>
              <w:rPr>
                <w:rFonts w:ascii="Times New Roman" w:hAnsi="Times New Roman"/>
                <w:sz w:val="18"/>
                <w:szCs w:val="18"/>
              </w:rPr>
            </w:pPr>
          </w:p>
        </w:tc>
        <w:tc>
          <w:tcPr>
            <w:tcW w:w="3039" w:type="dxa"/>
            <w:gridSpan w:val="4"/>
            <w:tcBorders>
              <w:top w:val="single" w:sz="4" w:space="0" w:color="auto"/>
              <w:bottom w:val="single" w:sz="4" w:space="0" w:color="auto"/>
            </w:tcBorders>
          </w:tcPr>
          <w:p w:rsidR="00BD42CE" w:rsidRDefault="00BD42CE" w:rsidP="0036418B">
            <w:pPr>
              <w:snapToGrid w:val="0"/>
              <w:jc w:val="left"/>
              <w:rPr>
                <w:rFonts w:ascii="Times New Roman" w:hAnsi="Times New Roman"/>
                <w:sz w:val="18"/>
                <w:szCs w:val="18"/>
              </w:rPr>
            </w:pPr>
          </w:p>
        </w:tc>
        <w:tc>
          <w:tcPr>
            <w:tcW w:w="3195" w:type="dxa"/>
            <w:gridSpan w:val="5"/>
            <w:tcBorders>
              <w:top w:val="single" w:sz="4" w:space="0" w:color="auto"/>
              <w:bottom w:val="single" w:sz="4" w:space="0" w:color="auto"/>
            </w:tcBorders>
          </w:tcPr>
          <w:p w:rsidR="00BD42CE" w:rsidRDefault="00BD42CE" w:rsidP="0036418B">
            <w:pPr>
              <w:snapToGrid w:val="0"/>
              <w:jc w:val="left"/>
              <w:rPr>
                <w:rFonts w:ascii="Times New Roman" w:hAnsi="Times New Roman"/>
                <w:sz w:val="18"/>
                <w:szCs w:val="18"/>
              </w:rPr>
            </w:pPr>
          </w:p>
        </w:tc>
      </w:tr>
    </w:tbl>
    <w:p w:rsidR="00BD42CE" w:rsidRDefault="00BD42CE" w:rsidP="00BD42CE">
      <w:pPr>
        <w:pStyle w:val="af3"/>
        <w:spacing w:line="0" w:lineRule="atLeast"/>
        <w:ind w:right="374"/>
        <w:rPr>
          <w:rFonts w:ascii="Arial Narrow" w:hAnsi="Arial Narrow" w:cs="Arial"/>
          <w:sz w:val="15"/>
          <w:szCs w:val="15"/>
        </w:rPr>
      </w:pPr>
      <w:r>
        <w:rPr>
          <w:rFonts w:ascii="Times New Roman" w:eastAsia="宋体" w:hAnsi="Times New Roman"/>
          <w:sz w:val="15"/>
        </w:rPr>
        <w:t>（此表复印有效</w:t>
      </w:r>
      <w:r>
        <w:rPr>
          <w:rFonts w:ascii="Times New Roman" w:eastAsia="宋体" w:hAnsi="Times New Roman"/>
          <w:sz w:val="15"/>
        </w:rPr>
        <w:t xml:space="preserve"> the copy of this form is also valid</w:t>
      </w:r>
      <w:r>
        <w:rPr>
          <w:rFonts w:ascii="Times New Roman" w:eastAsia="宋体" w:hAnsi="Times New Roman"/>
          <w:sz w:val="15"/>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860"/>
        <w:gridCol w:w="700"/>
        <w:gridCol w:w="720"/>
        <w:gridCol w:w="990"/>
        <w:gridCol w:w="795"/>
        <w:gridCol w:w="535"/>
        <w:gridCol w:w="660"/>
        <w:gridCol w:w="840"/>
        <w:gridCol w:w="2518"/>
      </w:tblGrid>
      <w:tr w:rsidR="00BD42CE" w:rsidTr="0036418B">
        <w:trPr>
          <w:cantSplit/>
          <w:trHeight w:val="766"/>
          <w:jc w:val="center"/>
        </w:trPr>
        <w:tc>
          <w:tcPr>
            <w:tcW w:w="9286" w:type="dxa"/>
            <w:gridSpan w:val="10"/>
            <w:tcBorders>
              <w:top w:val="nil"/>
              <w:left w:val="nil"/>
              <w:bottom w:val="single" w:sz="4" w:space="0" w:color="auto"/>
              <w:right w:val="nil"/>
            </w:tcBorders>
          </w:tcPr>
          <w:p w:rsidR="00BD42CE" w:rsidRDefault="00BD42CE" w:rsidP="0036418B">
            <w:pPr>
              <w:tabs>
                <w:tab w:val="left" w:pos="2385"/>
              </w:tabs>
              <w:snapToGrid w:val="0"/>
              <w:jc w:val="center"/>
              <w:rPr>
                <w:rFonts w:ascii="Times New Roman" w:hAnsi="Times New Roman"/>
                <w:b/>
                <w:sz w:val="24"/>
              </w:rPr>
            </w:pPr>
            <w:r>
              <w:rPr>
                <w:rFonts w:ascii="Times New Roman" w:hAnsi="Times New Roman"/>
                <w:b/>
                <w:bCs/>
                <w:sz w:val="32"/>
                <w:szCs w:val="32"/>
              </w:rPr>
              <w:lastRenderedPageBreak/>
              <w:t>NANDTB-CN</w:t>
            </w:r>
            <w:r>
              <w:rPr>
                <w:rFonts w:ascii="黑体" w:eastAsia="黑体" w:hAnsi="黑体" w:cs="黑体" w:hint="eastAsia"/>
                <w:sz w:val="32"/>
                <w:szCs w:val="32"/>
              </w:rPr>
              <w:t>无损检测资格鉴定申请表</w:t>
            </w:r>
            <w:r>
              <w:rPr>
                <w:rFonts w:ascii="Times New Roman" w:hAnsi="Times New Roman"/>
                <w:sz w:val="15"/>
                <w:szCs w:val="15"/>
              </w:rPr>
              <w:t>（背面）</w:t>
            </w:r>
          </w:p>
          <w:p w:rsidR="00BD42CE" w:rsidRDefault="00BD42CE" w:rsidP="0036418B">
            <w:pPr>
              <w:snapToGrid w:val="0"/>
              <w:jc w:val="center"/>
              <w:rPr>
                <w:rFonts w:ascii="Arial Narrow" w:hAnsi="Arial Narrow" w:cs="Arial"/>
              </w:rPr>
            </w:pPr>
            <w:r>
              <w:rPr>
                <w:rFonts w:ascii="Times New Roman" w:hAnsi="Times New Roman"/>
                <w:sz w:val="18"/>
                <w:szCs w:val="18"/>
              </w:rPr>
              <w:t>Application Form of Aerospace NDT Personnel for Qualification</w:t>
            </w:r>
            <w:r>
              <w:rPr>
                <w:rFonts w:ascii="Times New Roman" w:hAnsi="Times New Roman"/>
                <w:sz w:val="15"/>
                <w:szCs w:val="15"/>
              </w:rPr>
              <w:t>（</w:t>
            </w:r>
            <w:r>
              <w:rPr>
                <w:rFonts w:ascii="Times New Roman" w:hAnsi="Times New Roman"/>
                <w:sz w:val="15"/>
                <w:szCs w:val="15"/>
              </w:rPr>
              <w:t>the back side</w:t>
            </w:r>
            <w:r>
              <w:rPr>
                <w:rFonts w:ascii="Times New Roman" w:hAnsi="Times New Roman"/>
                <w:sz w:val="15"/>
                <w:szCs w:val="15"/>
              </w:rPr>
              <w:t>）</w:t>
            </w:r>
          </w:p>
        </w:tc>
      </w:tr>
      <w:tr w:rsidR="00BD42CE" w:rsidTr="0036418B">
        <w:trPr>
          <w:cantSplit/>
          <w:trHeight w:val="408"/>
          <w:jc w:val="center"/>
        </w:trPr>
        <w:tc>
          <w:tcPr>
            <w:tcW w:w="9286" w:type="dxa"/>
            <w:gridSpan w:val="10"/>
            <w:tcBorders>
              <w:top w:val="single" w:sz="4" w:space="0" w:color="auto"/>
              <w:bottom w:val="single" w:sz="4" w:space="0" w:color="auto"/>
            </w:tcBorders>
            <w:vAlign w:val="center"/>
          </w:tcPr>
          <w:p w:rsidR="00BD42CE" w:rsidRDefault="00BD42CE" w:rsidP="0036418B">
            <w:pPr>
              <w:snapToGrid w:val="0"/>
              <w:ind w:leftChars="50" w:left="105"/>
              <w:rPr>
                <w:rFonts w:ascii="Arial Narrow" w:hAnsi="Arial Narrow" w:cs="Arial"/>
              </w:rPr>
            </w:pPr>
            <w:r>
              <w:rPr>
                <w:rFonts w:ascii="Arial Narrow" w:hAnsi="Arial Narrow" w:cs="Arial"/>
                <w:b/>
                <w:sz w:val="18"/>
                <w:szCs w:val="18"/>
              </w:rPr>
              <w:t>是否通过</w:t>
            </w:r>
            <w:r>
              <w:rPr>
                <w:rFonts w:ascii="Times New Roman" w:hAnsi="Times New Roman"/>
                <w:bCs/>
                <w:sz w:val="18"/>
                <w:szCs w:val="18"/>
              </w:rPr>
              <w:t>Nadcap</w:t>
            </w:r>
            <w:r>
              <w:rPr>
                <w:rFonts w:ascii="Arial Narrow" w:hAnsi="Arial Narrow" w:cs="Arial"/>
                <w:b/>
                <w:sz w:val="18"/>
                <w:szCs w:val="18"/>
              </w:rPr>
              <w:t>审核</w:t>
            </w:r>
            <w:r>
              <w:rPr>
                <w:rFonts w:ascii="Times New Roman" w:hAnsi="Times New Roman"/>
                <w:sz w:val="18"/>
                <w:szCs w:val="18"/>
              </w:rPr>
              <w:t xml:space="preserve"> </w:t>
            </w:r>
            <w:r>
              <w:rPr>
                <w:rFonts w:ascii="Times New Roman" w:hAnsi="Times New Roman"/>
                <w:sz w:val="15"/>
                <w:szCs w:val="15"/>
              </w:rPr>
              <w:t>Nadcap Accredited for NDT</w:t>
            </w:r>
            <w:r>
              <w:rPr>
                <w:rFonts w:ascii="Arial Narrow" w:hAnsi="Arial Narrow" w:cs="Arial"/>
              </w:rPr>
              <w:t>：</w:t>
            </w:r>
            <w:r>
              <w:rPr>
                <w:rFonts w:ascii="Arial Narrow" w:hAnsi="Arial Narrow" w:cs="Arial"/>
                <w:sz w:val="18"/>
                <w:szCs w:val="18"/>
              </w:rPr>
              <w:t xml:space="preserve">    </w:t>
            </w:r>
            <w:r>
              <w:rPr>
                <w:rFonts w:ascii="宋体" w:hAnsi="宋体" w:cs="Arial"/>
                <w:sz w:val="18"/>
                <w:szCs w:val="18"/>
              </w:rPr>
              <w:t xml:space="preserve"> □</w:t>
            </w:r>
            <w:r>
              <w:rPr>
                <w:rFonts w:ascii="Arial Narrow" w:hAnsi="Arial Narrow" w:cs="Arial"/>
                <w:sz w:val="18"/>
                <w:szCs w:val="18"/>
              </w:rPr>
              <w:t xml:space="preserve"> </w:t>
            </w:r>
            <w:r>
              <w:rPr>
                <w:rFonts w:ascii="Arial Narrow" w:hAnsi="Arial Narrow" w:cs="Arial"/>
                <w:sz w:val="18"/>
                <w:szCs w:val="18"/>
              </w:rPr>
              <w:t>是</w:t>
            </w:r>
            <w:r>
              <w:rPr>
                <w:rFonts w:ascii="Times New Roman" w:hAnsi="Times New Roman"/>
                <w:sz w:val="18"/>
                <w:szCs w:val="18"/>
              </w:rPr>
              <w:t xml:space="preserve"> </w:t>
            </w:r>
            <w:r>
              <w:rPr>
                <w:rFonts w:ascii="Times New Roman" w:hAnsi="Times New Roman"/>
                <w:sz w:val="15"/>
                <w:szCs w:val="15"/>
              </w:rPr>
              <w:t>YES</w:t>
            </w:r>
            <w:r>
              <w:rPr>
                <w:rFonts w:ascii="Arial Narrow" w:hAnsi="Arial Narrow" w:cs="Arial"/>
                <w:sz w:val="18"/>
                <w:szCs w:val="18"/>
              </w:rPr>
              <w:t xml:space="preserve">       </w:t>
            </w:r>
            <w:r>
              <w:rPr>
                <w:rFonts w:ascii="宋体" w:hAnsi="宋体" w:cs="Arial"/>
                <w:sz w:val="18"/>
                <w:szCs w:val="18"/>
              </w:rPr>
              <w:t>□</w:t>
            </w:r>
            <w:r>
              <w:rPr>
                <w:rFonts w:ascii="Arial Narrow" w:hAnsi="Arial Narrow" w:cs="Arial"/>
                <w:sz w:val="18"/>
                <w:szCs w:val="18"/>
              </w:rPr>
              <w:t xml:space="preserve"> </w:t>
            </w:r>
            <w:r>
              <w:rPr>
                <w:rFonts w:ascii="Arial Narrow" w:hAnsi="Arial Narrow" w:cs="Arial"/>
                <w:sz w:val="18"/>
                <w:szCs w:val="18"/>
              </w:rPr>
              <w:t>否</w:t>
            </w:r>
            <w:r>
              <w:rPr>
                <w:rFonts w:ascii="Arial Narrow" w:hAnsi="Arial Narrow" w:cs="Arial"/>
                <w:sz w:val="18"/>
                <w:szCs w:val="18"/>
              </w:rPr>
              <w:t xml:space="preserve"> </w:t>
            </w:r>
            <w:r>
              <w:rPr>
                <w:rFonts w:ascii="Times New Roman" w:hAnsi="Times New Roman"/>
                <w:sz w:val="15"/>
                <w:szCs w:val="15"/>
              </w:rPr>
              <w:t>NO</w:t>
            </w:r>
          </w:p>
        </w:tc>
      </w:tr>
      <w:tr w:rsidR="00BD42CE" w:rsidTr="0036418B">
        <w:trPr>
          <w:cantSplit/>
          <w:trHeight w:val="1688"/>
          <w:jc w:val="center"/>
        </w:trPr>
        <w:tc>
          <w:tcPr>
            <w:tcW w:w="9286" w:type="dxa"/>
            <w:gridSpan w:val="10"/>
            <w:tcBorders>
              <w:top w:val="single" w:sz="4" w:space="0" w:color="auto"/>
              <w:bottom w:val="single" w:sz="4" w:space="0" w:color="auto"/>
            </w:tcBorders>
            <w:vAlign w:val="center"/>
          </w:tcPr>
          <w:p w:rsidR="00BD42CE" w:rsidRDefault="00BD42CE" w:rsidP="0036418B">
            <w:pPr>
              <w:ind w:leftChars="50" w:left="105"/>
              <w:rPr>
                <w:rFonts w:ascii="Times New Roman" w:hAnsi="Times New Roman" w:hint="eastAsia"/>
                <w:sz w:val="18"/>
                <w:szCs w:val="18"/>
              </w:rPr>
            </w:pPr>
            <w:r>
              <w:rPr>
                <w:rFonts w:ascii="Arial Narrow" w:hAnsi="Arial Narrow" w:cs="Arial" w:hint="eastAsia"/>
                <w:b/>
                <w:sz w:val="18"/>
                <w:szCs w:val="18"/>
              </w:rPr>
              <w:t>是否参加专门考试项目中标准</w:t>
            </w:r>
            <w:r>
              <w:rPr>
                <w:rFonts w:ascii="Arial Narrow" w:hAnsi="Arial Narrow" w:cs="Arial" w:hint="eastAsia"/>
                <w:b/>
                <w:sz w:val="18"/>
                <w:szCs w:val="18"/>
              </w:rPr>
              <w:t>/</w:t>
            </w:r>
            <w:r>
              <w:rPr>
                <w:rFonts w:ascii="Arial Narrow" w:hAnsi="Arial Narrow" w:cs="Arial" w:hint="eastAsia"/>
                <w:b/>
                <w:sz w:val="18"/>
                <w:szCs w:val="18"/>
              </w:rPr>
              <w:t>规范考试科目</w:t>
            </w:r>
            <w:r>
              <w:rPr>
                <w:rFonts w:ascii="Arial Narrow" w:hAnsi="Arial Narrow" w:cs="Arial" w:hint="eastAsia"/>
                <w:bCs/>
                <w:sz w:val="18"/>
                <w:szCs w:val="18"/>
              </w:rPr>
              <w:t>？</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t>□</w:t>
            </w:r>
            <w:r>
              <w:rPr>
                <w:rFonts w:ascii="Arial Narrow" w:hAnsi="Arial Narrow" w:cs="Arial"/>
                <w:sz w:val="18"/>
                <w:szCs w:val="18"/>
              </w:rPr>
              <w:t xml:space="preserve"> </w:t>
            </w:r>
            <w:r>
              <w:rPr>
                <w:rFonts w:ascii="Arial Narrow" w:hAnsi="Arial Narrow" w:cs="Arial" w:hint="eastAsia"/>
                <w:sz w:val="18"/>
                <w:szCs w:val="18"/>
              </w:rPr>
              <w:t>是</w:t>
            </w:r>
            <w:r>
              <w:rPr>
                <w:rFonts w:ascii="Times New Roman" w:hAnsi="Times New Roman"/>
                <w:sz w:val="15"/>
                <w:szCs w:val="15"/>
              </w:rPr>
              <w:t xml:space="preserve"> YES</w:t>
            </w:r>
            <w:r>
              <w:rPr>
                <w:rFonts w:ascii="Arial Narrow" w:hAnsi="Arial Narrow" w:cs="Arial"/>
                <w:sz w:val="18"/>
                <w:szCs w:val="18"/>
              </w:rPr>
              <w:t xml:space="preserve"> </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t xml:space="preserve">□ </w:t>
            </w:r>
            <w:r>
              <w:rPr>
                <w:rFonts w:ascii="宋体" w:hAnsi="宋体" w:cs="Arial" w:hint="eastAsia"/>
                <w:sz w:val="18"/>
                <w:szCs w:val="18"/>
              </w:rPr>
              <w:t>否</w:t>
            </w:r>
            <w:r>
              <w:rPr>
                <w:rFonts w:ascii="Times New Roman" w:hAnsi="Times New Roman"/>
                <w:sz w:val="15"/>
                <w:szCs w:val="15"/>
              </w:rPr>
              <w:t xml:space="preserve"> NO</w:t>
            </w:r>
          </w:p>
          <w:p w:rsidR="00BD42CE" w:rsidRDefault="00BD42CE" w:rsidP="0036418B">
            <w:pPr>
              <w:snapToGrid w:val="0"/>
              <w:ind w:leftChars="200" w:left="420"/>
              <w:rPr>
                <w:rFonts w:ascii="Times New Roman" w:hAnsi="Times New Roman"/>
                <w:bCs/>
                <w:sz w:val="15"/>
                <w:szCs w:val="15"/>
              </w:rPr>
            </w:pPr>
            <w:r>
              <w:rPr>
                <w:rFonts w:ascii="Times New Roman" w:hAnsi="Times New Roman"/>
                <w:bCs/>
                <w:sz w:val="15"/>
                <w:szCs w:val="15"/>
              </w:rPr>
              <w:t>Whether to take the subjects of the Specification Examination  in the special exam items</w:t>
            </w:r>
            <w:r>
              <w:rPr>
                <w:rFonts w:ascii="Times New Roman" w:hAnsi="Times New Roman" w:hint="eastAsia"/>
                <w:bCs/>
                <w:sz w:val="15"/>
                <w:szCs w:val="15"/>
              </w:rPr>
              <w:t>?</w:t>
            </w:r>
          </w:p>
          <w:p w:rsidR="00BD42CE" w:rsidRDefault="00BD42CE" w:rsidP="0036418B">
            <w:pPr>
              <w:ind w:leftChars="50" w:left="105"/>
              <w:rPr>
                <w:rFonts w:ascii="Arial Narrow" w:hAnsi="Arial Narrow" w:cs="Arial"/>
                <w:szCs w:val="21"/>
              </w:rPr>
            </w:pPr>
            <w:r>
              <w:rPr>
                <w:rFonts w:ascii="Arial Narrow" w:hAnsi="Arial Narrow" w:cs="Arial" w:hint="eastAsia"/>
                <w:b/>
                <w:sz w:val="18"/>
                <w:szCs w:val="18"/>
              </w:rPr>
              <w:t>专门考试项目是否需要增加客户</w:t>
            </w:r>
            <w:r>
              <w:rPr>
                <w:rFonts w:ascii="Arial Narrow" w:hAnsi="Arial Narrow" w:cs="Arial" w:hint="eastAsia"/>
                <w:b/>
                <w:sz w:val="18"/>
                <w:szCs w:val="18"/>
              </w:rPr>
              <w:t>/</w:t>
            </w:r>
            <w:r>
              <w:rPr>
                <w:rFonts w:ascii="Arial Narrow" w:hAnsi="Arial Narrow" w:cs="Arial" w:hint="eastAsia"/>
                <w:b/>
                <w:sz w:val="18"/>
                <w:szCs w:val="18"/>
              </w:rPr>
              <w:t>雇主规范考试科目</w:t>
            </w:r>
            <w:r>
              <w:rPr>
                <w:rFonts w:ascii="Arial Narrow" w:hAnsi="Arial Narrow" w:cs="Arial"/>
                <w:bCs/>
                <w:sz w:val="18"/>
                <w:szCs w:val="18"/>
              </w:rPr>
              <w:t>？</w:t>
            </w:r>
            <w:r>
              <w:rPr>
                <w:rFonts w:ascii="Arial Narrow" w:hAnsi="Arial Narrow" w:cs="Arial"/>
                <w:sz w:val="18"/>
                <w:szCs w:val="18"/>
              </w:rPr>
              <w:t xml:space="preserve">    </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t xml:space="preserve">□ </w:t>
            </w:r>
            <w:r>
              <w:rPr>
                <w:rFonts w:ascii="宋体" w:hAnsi="宋体" w:cs="Arial" w:hint="eastAsia"/>
                <w:sz w:val="18"/>
                <w:szCs w:val="18"/>
              </w:rPr>
              <w:t>否</w:t>
            </w:r>
            <w:r>
              <w:rPr>
                <w:rFonts w:ascii="Times New Roman" w:hAnsi="Times New Roman"/>
                <w:sz w:val="15"/>
                <w:szCs w:val="15"/>
              </w:rPr>
              <w:t xml:space="preserve"> NO</w:t>
            </w:r>
          </w:p>
          <w:p w:rsidR="00BD42CE" w:rsidRDefault="00BD42CE" w:rsidP="0036418B">
            <w:pPr>
              <w:spacing w:line="0" w:lineRule="atLeast"/>
              <w:ind w:leftChars="200" w:left="420"/>
              <w:rPr>
                <w:rFonts w:ascii="Times New Roman" w:hAnsi="Times New Roman" w:hint="eastAsia"/>
                <w:sz w:val="15"/>
                <w:szCs w:val="15"/>
              </w:rPr>
            </w:pPr>
            <w:r>
              <w:rPr>
                <w:rFonts w:ascii="Times New Roman" w:hAnsi="Times New Roman"/>
                <w:sz w:val="15"/>
                <w:szCs w:val="15"/>
              </w:rPr>
              <w:t>Does the speci</w:t>
            </w:r>
            <w:r>
              <w:rPr>
                <w:rFonts w:ascii="Times New Roman" w:hAnsi="Times New Roman" w:hint="eastAsia"/>
                <w:sz w:val="15"/>
                <w:szCs w:val="15"/>
              </w:rPr>
              <w:t xml:space="preserve">fic </w:t>
            </w:r>
            <w:r>
              <w:rPr>
                <w:rFonts w:ascii="Times New Roman" w:hAnsi="Times New Roman"/>
                <w:sz w:val="15"/>
                <w:szCs w:val="15"/>
              </w:rPr>
              <w:t xml:space="preserve">examination item need to add the employer standard </w:t>
            </w:r>
            <w:r>
              <w:rPr>
                <w:rFonts w:ascii="Times New Roman" w:hAnsi="Times New Roman" w:hint="eastAsia"/>
                <w:sz w:val="15"/>
                <w:szCs w:val="15"/>
              </w:rPr>
              <w:t xml:space="preserve">requirement </w:t>
            </w:r>
            <w:r>
              <w:rPr>
                <w:rFonts w:ascii="Times New Roman" w:hAnsi="Times New Roman"/>
                <w:sz w:val="15"/>
                <w:szCs w:val="15"/>
              </w:rPr>
              <w:t>subjects</w:t>
            </w:r>
            <w:r>
              <w:rPr>
                <w:rFonts w:ascii="Times New Roman" w:hAnsi="Times New Roman" w:hint="eastAsia"/>
                <w:sz w:val="15"/>
                <w:szCs w:val="15"/>
              </w:rPr>
              <w:t>?</w:t>
            </w:r>
          </w:p>
          <w:p w:rsidR="00BD42CE" w:rsidRDefault="00BD42CE" w:rsidP="0036418B">
            <w:pPr>
              <w:spacing w:line="0" w:lineRule="atLeast"/>
              <w:ind w:leftChars="200" w:left="420"/>
              <w:rPr>
                <w:rFonts w:ascii="Times New Roman" w:hAnsi="Times New Roman" w:hint="eastAsia"/>
                <w:sz w:val="18"/>
                <w:szCs w:val="18"/>
              </w:rPr>
            </w:pPr>
            <w:r>
              <w:rPr>
                <w:rFonts w:ascii="宋体" w:hAnsi="宋体" w:cs="Arial"/>
                <w:sz w:val="18"/>
                <w:szCs w:val="18"/>
              </w:rPr>
              <w:t>□</w:t>
            </w:r>
            <w:r>
              <w:rPr>
                <w:rFonts w:ascii="Arial Narrow" w:hAnsi="Arial Narrow" w:cs="Arial"/>
                <w:sz w:val="18"/>
                <w:szCs w:val="18"/>
              </w:rPr>
              <w:t xml:space="preserve"> </w:t>
            </w:r>
            <w:r>
              <w:rPr>
                <w:rFonts w:ascii="Arial Narrow" w:hAnsi="Arial Narrow" w:cs="Arial" w:hint="eastAsia"/>
                <w:sz w:val="18"/>
                <w:szCs w:val="18"/>
              </w:rPr>
              <w:t>是</w:t>
            </w:r>
            <w:r>
              <w:rPr>
                <w:rFonts w:ascii="Times New Roman" w:hAnsi="Times New Roman"/>
                <w:sz w:val="15"/>
                <w:szCs w:val="15"/>
              </w:rPr>
              <w:t xml:space="preserve"> YES</w:t>
            </w:r>
            <w:r>
              <w:rPr>
                <w:rFonts w:ascii="Times New Roman" w:hAnsi="Times New Roman" w:hint="eastAsia"/>
                <w:sz w:val="18"/>
                <w:szCs w:val="18"/>
              </w:rPr>
              <w:t>：</w:t>
            </w:r>
          </w:p>
          <w:p w:rsidR="00BD42CE" w:rsidRDefault="00BD42CE" w:rsidP="0036418B">
            <w:pPr>
              <w:spacing w:line="0" w:lineRule="atLeast"/>
              <w:ind w:leftChars="400" w:left="840"/>
              <w:rPr>
                <w:rFonts w:ascii="Times New Roman" w:hAnsi="Times New Roman"/>
                <w:sz w:val="18"/>
                <w:szCs w:val="18"/>
              </w:rPr>
            </w:pPr>
            <w:r>
              <w:rPr>
                <w:rFonts w:ascii="Times New Roman" w:hAnsi="Times New Roman"/>
                <w:sz w:val="18"/>
                <w:szCs w:val="18"/>
              </w:rPr>
              <w:t>请将</w:t>
            </w:r>
            <w:r>
              <w:rPr>
                <w:rFonts w:ascii="Times New Roman" w:hAnsi="Times New Roman" w:hint="eastAsia"/>
                <w:sz w:val="18"/>
                <w:szCs w:val="18"/>
              </w:rPr>
              <w:t>雇主</w:t>
            </w:r>
            <w:r>
              <w:rPr>
                <w:rFonts w:ascii="Times New Roman" w:hAnsi="Times New Roman"/>
                <w:sz w:val="18"/>
                <w:szCs w:val="18"/>
              </w:rPr>
              <w:t>规范复印件或电子版与此表一同提交</w:t>
            </w:r>
            <w:r>
              <w:rPr>
                <w:rFonts w:ascii="Times New Roman" w:hAnsi="Times New Roman" w:hint="eastAsia"/>
                <w:sz w:val="18"/>
                <w:szCs w:val="18"/>
              </w:rPr>
              <w:t>秘书处</w:t>
            </w:r>
            <w:r>
              <w:rPr>
                <w:rFonts w:ascii="Times New Roman" w:hAnsi="Times New Roman"/>
                <w:sz w:val="18"/>
                <w:szCs w:val="18"/>
              </w:rPr>
              <w:t>。</w:t>
            </w:r>
          </w:p>
          <w:p w:rsidR="00BD42CE" w:rsidRDefault="00BD42CE" w:rsidP="0036418B">
            <w:pPr>
              <w:spacing w:line="0" w:lineRule="atLeast"/>
              <w:ind w:leftChars="400" w:left="840"/>
              <w:rPr>
                <w:rFonts w:ascii="Arial Narrow" w:hAnsi="Arial Narrow" w:cs="Arial"/>
                <w:b/>
              </w:rPr>
            </w:pPr>
            <w:r>
              <w:rPr>
                <w:rFonts w:ascii="Times New Roman" w:hAnsi="Times New Roman"/>
                <w:sz w:val="15"/>
                <w:szCs w:val="15"/>
              </w:rPr>
              <w:t>Please submit a copy or electronic version of the employer's specification with this form to the Secretariat.</w:t>
            </w:r>
          </w:p>
        </w:tc>
      </w:tr>
      <w:tr w:rsidR="00BD42CE" w:rsidTr="0036418B">
        <w:tblPrEx>
          <w:tblCellMar>
            <w:left w:w="28" w:type="dxa"/>
            <w:right w:w="28" w:type="dxa"/>
          </w:tblCellMar>
        </w:tblPrEx>
        <w:trPr>
          <w:trHeight w:val="617"/>
          <w:jc w:val="center"/>
        </w:trPr>
        <w:tc>
          <w:tcPr>
            <w:tcW w:w="9286" w:type="dxa"/>
            <w:gridSpan w:val="10"/>
            <w:tcBorders>
              <w:top w:val="single" w:sz="4" w:space="0" w:color="auto"/>
              <w:bottom w:val="single" w:sz="4" w:space="0" w:color="auto"/>
            </w:tcBorders>
          </w:tcPr>
          <w:p w:rsidR="00BD42CE" w:rsidRDefault="00BD42CE" w:rsidP="0036418B">
            <w:pPr>
              <w:ind w:leftChars="50" w:left="105"/>
              <w:rPr>
                <w:rFonts w:ascii="Times New Roman" w:hAnsi="Times New Roman"/>
              </w:rPr>
            </w:pPr>
            <w:r>
              <w:rPr>
                <w:rFonts w:ascii="Times New Roman" w:hAnsi="Times New Roman"/>
                <w:b/>
                <w:sz w:val="18"/>
                <w:szCs w:val="18"/>
              </w:rPr>
              <w:t>报考人</w:t>
            </w:r>
            <w:r>
              <w:rPr>
                <w:rFonts w:ascii="Times New Roman" w:hAnsi="Times New Roman" w:hint="eastAsia"/>
                <w:b/>
                <w:sz w:val="18"/>
                <w:szCs w:val="18"/>
              </w:rPr>
              <w:t>专门</w:t>
            </w:r>
            <w:r>
              <w:rPr>
                <w:rFonts w:ascii="Times New Roman" w:hAnsi="Times New Roman"/>
                <w:b/>
                <w:sz w:val="18"/>
                <w:szCs w:val="18"/>
              </w:rPr>
              <w:t>考试用雇主规范列表</w:t>
            </w:r>
          </w:p>
          <w:p w:rsidR="00BD42CE" w:rsidRDefault="00BD42CE" w:rsidP="0036418B">
            <w:pPr>
              <w:spacing w:line="0" w:lineRule="atLeast"/>
              <w:ind w:leftChars="100" w:left="210" w:rightChars="50" w:right="105"/>
              <w:rPr>
                <w:rFonts w:ascii="Times New Roman" w:hAnsi="Times New Roman"/>
              </w:rPr>
            </w:pPr>
            <w:r>
              <w:rPr>
                <w:rFonts w:ascii="Times New Roman" w:hAnsi="Times New Roman" w:hint="eastAsia"/>
                <w:sz w:val="15"/>
                <w:szCs w:val="15"/>
              </w:rPr>
              <w:t>U</w:t>
            </w:r>
            <w:r>
              <w:rPr>
                <w:rFonts w:ascii="Times New Roman" w:hAnsi="Times New Roman"/>
                <w:sz w:val="15"/>
                <w:szCs w:val="15"/>
              </w:rPr>
              <w:t>se of the specifications, codes, equipment, operating procedures, and test techniques the candidate may use in the performance of his/her duties with the employer</w:t>
            </w:r>
          </w:p>
        </w:tc>
      </w:tr>
      <w:tr w:rsidR="00BD42CE" w:rsidTr="0036418B">
        <w:tblPrEx>
          <w:tblCellMar>
            <w:left w:w="28" w:type="dxa"/>
            <w:right w:w="28" w:type="dxa"/>
          </w:tblCellMar>
        </w:tblPrEx>
        <w:trPr>
          <w:trHeight w:val="260"/>
          <w:jc w:val="center"/>
        </w:trPr>
        <w:tc>
          <w:tcPr>
            <w:tcW w:w="2228"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bCs/>
              </w:rPr>
            </w:pPr>
            <w:r>
              <w:rPr>
                <w:rFonts w:ascii="Times New Roman" w:hAnsi="Times New Roman"/>
                <w:bCs/>
                <w:sz w:val="18"/>
                <w:szCs w:val="18"/>
              </w:rPr>
              <w:t>客户名称（中</w:t>
            </w:r>
            <w:r>
              <w:rPr>
                <w:rFonts w:ascii="Times New Roman" w:hAnsi="Times New Roman"/>
                <w:bCs/>
                <w:sz w:val="18"/>
                <w:szCs w:val="18"/>
              </w:rPr>
              <w:t>/</w:t>
            </w:r>
            <w:r>
              <w:rPr>
                <w:rFonts w:ascii="Times New Roman" w:hAnsi="Times New Roman"/>
                <w:bCs/>
                <w:sz w:val="18"/>
                <w:szCs w:val="18"/>
              </w:rPr>
              <w:t>英）</w:t>
            </w:r>
          </w:p>
          <w:p w:rsidR="00BD42CE" w:rsidRDefault="00BD42CE" w:rsidP="0036418B">
            <w:pPr>
              <w:snapToGrid w:val="0"/>
              <w:jc w:val="center"/>
              <w:rPr>
                <w:rFonts w:ascii="Times New Roman" w:hAnsi="Times New Roman"/>
                <w:bCs/>
              </w:rPr>
            </w:pPr>
            <w:r>
              <w:rPr>
                <w:rFonts w:ascii="Times New Roman" w:hAnsi="Times New Roman"/>
                <w:bCs/>
                <w:sz w:val="15"/>
                <w:szCs w:val="15"/>
              </w:rPr>
              <w:t>Company’s name for subcontract</w:t>
            </w:r>
          </w:p>
        </w:tc>
        <w:tc>
          <w:tcPr>
            <w:tcW w:w="1710"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bCs/>
              </w:rPr>
            </w:pPr>
            <w:r>
              <w:rPr>
                <w:rFonts w:ascii="Times New Roman" w:hAnsi="Times New Roman"/>
                <w:bCs/>
                <w:sz w:val="18"/>
                <w:szCs w:val="18"/>
              </w:rPr>
              <w:t>规范编号</w:t>
            </w:r>
          </w:p>
          <w:p w:rsidR="00BD42CE" w:rsidRDefault="00BD42CE" w:rsidP="0036418B">
            <w:pPr>
              <w:snapToGrid w:val="0"/>
              <w:jc w:val="center"/>
              <w:rPr>
                <w:rFonts w:ascii="Times New Roman" w:hAnsi="Times New Roman"/>
                <w:bCs/>
              </w:rPr>
            </w:pPr>
            <w:r>
              <w:rPr>
                <w:rFonts w:ascii="Times New Roman" w:hAnsi="Times New Roman"/>
                <w:bCs/>
                <w:sz w:val="15"/>
                <w:szCs w:val="15"/>
              </w:rPr>
              <w:t>Specification number</w:t>
            </w:r>
          </w:p>
        </w:tc>
        <w:tc>
          <w:tcPr>
            <w:tcW w:w="5348"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bCs/>
              </w:rPr>
            </w:pPr>
            <w:r>
              <w:rPr>
                <w:rFonts w:ascii="Times New Roman" w:hAnsi="Times New Roman"/>
                <w:bCs/>
                <w:sz w:val="18"/>
                <w:szCs w:val="18"/>
              </w:rPr>
              <w:t>规范名称</w:t>
            </w:r>
          </w:p>
          <w:p w:rsidR="00BD42CE" w:rsidRDefault="00BD42CE" w:rsidP="0036418B">
            <w:pPr>
              <w:snapToGrid w:val="0"/>
              <w:jc w:val="center"/>
              <w:rPr>
                <w:rFonts w:ascii="Times New Roman" w:hAnsi="Times New Roman"/>
                <w:bCs/>
              </w:rPr>
            </w:pPr>
            <w:r>
              <w:rPr>
                <w:rFonts w:ascii="Times New Roman" w:hAnsi="Times New Roman"/>
                <w:bCs/>
                <w:sz w:val="15"/>
                <w:szCs w:val="15"/>
              </w:rPr>
              <w:t>Specification name</w:t>
            </w:r>
          </w:p>
        </w:tc>
      </w:tr>
      <w:tr w:rsidR="00BD42CE" w:rsidTr="0036418B">
        <w:tblPrEx>
          <w:tblCellMar>
            <w:left w:w="28" w:type="dxa"/>
            <w:right w:w="28" w:type="dxa"/>
          </w:tblCellMar>
        </w:tblPrEx>
        <w:trPr>
          <w:trHeight w:val="1392"/>
          <w:jc w:val="center"/>
        </w:trPr>
        <w:tc>
          <w:tcPr>
            <w:tcW w:w="9286" w:type="dxa"/>
            <w:gridSpan w:val="10"/>
            <w:tcBorders>
              <w:top w:val="single" w:sz="4" w:space="0" w:color="auto"/>
              <w:bottom w:val="single" w:sz="4" w:space="0" w:color="auto"/>
            </w:tcBorders>
          </w:tcPr>
          <w:p w:rsidR="00BD42CE" w:rsidRDefault="00BD42CE" w:rsidP="0036418B">
            <w:pPr>
              <w:spacing w:line="0" w:lineRule="atLeast"/>
              <w:rPr>
                <w:rFonts w:ascii="Arial Narrow" w:hAnsi="Arial Narrow" w:cs="Arial"/>
                <w:sz w:val="18"/>
                <w:szCs w:val="18"/>
              </w:rPr>
            </w:pPr>
          </w:p>
          <w:p w:rsidR="00BD42CE" w:rsidRDefault="00BD42CE" w:rsidP="0036418B">
            <w:pPr>
              <w:spacing w:line="0" w:lineRule="atLeast"/>
              <w:rPr>
                <w:rFonts w:ascii="Arial Narrow" w:hAnsi="Arial Narrow" w:cs="Arial" w:hint="eastAsia"/>
                <w:sz w:val="18"/>
                <w:szCs w:val="18"/>
              </w:rPr>
            </w:pPr>
          </w:p>
          <w:p w:rsidR="00BD42CE" w:rsidRDefault="00BD42CE" w:rsidP="0036418B">
            <w:pPr>
              <w:spacing w:line="0" w:lineRule="atLeast"/>
              <w:rPr>
                <w:rFonts w:ascii="Arial Narrow" w:hAnsi="Arial Narrow" w:cs="Arial" w:hint="eastAsia"/>
                <w:sz w:val="18"/>
                <w:szCs w:val="18"/>
              </w:rPr>
            </w:pPr>
          </w:p>
          <w:p w:rsidR="00BD42CE" w:rsidRDefault="00BD42CE" w:rsidP="0036418B">
            <w:pPr>
              <w:spacing w:line="0" w:lineRule="atLeast"/>
              <w:rPr>
                <w:rFonts w:ascii="Arial Narrow" w:hAnsi="Arial Narrow" w:cs="Arial" w:hint="eastAsia"/>
                <w:sz w:val="18"/>
                <w:szCs w:val="18"/>
              </w:rPr>
            </w:pPr>
          </w:p>
          <w:p w:rsidR="00BD42CE" w:rsidRDefault="00BD42CE" w:rsidP="0036418B">
            <w:pPr>
              <w:spacing w:line="0" w:lineRule="atLeast"/>
              <w:rPr>
                <w:rFonts w:ascii="Arial Narrow" w:hAnsi="Arial Narrow" w:cs="Arial" w:hint="eastAsia"/>
                <w:sz w:val="18"/>
                <w:szCs w:val="18"/>
              </w:rPr>
            </w:pPr>
          </w:p>
          <w:p w:rsidR="00BD42CE" w:rsidRDefault="00BD42CE" w:rsidP="0036418B">
            <w:pPr>
              <w:spacing w:line="0" w:lineRule="atLeast"/>
              <w:rPr>
                <w:rFonts w:ascii="Arial Narrow" w:hAnsi="Arial Narrow" w:cs="Arial" w:hint="eastAsia"/>
                <w:sz w:val="18"/>
                <w:szCs w:val="18"/>
              </w:rPr>
            </w:pPr>
          </w:p>
          <w:p w:rsidR="00BD42CE" w:rsidRDefault="00BD42CE" w:rsidP="0036418B">
            <w:pPr>
              <w:spacing w:line="0" w:lineRule="atLeast"/>
              <w:rPr>
                <w:rFonts w:ascii="Arial Narrow" w:hAnsi="Arial Narrow" w:cs="Arial" w:hint="eastAsia"/>
                <w:szCs w:val="21"/>
              </w:rPr>
            </w:pPr>
          </w:p>
          <w:p w:rsidR="00BD42CE" w:rsidRDefault="00BD42CE" w:rsidP="0036418B">
            <w:pPr>
              <w:spacing w:line="0" w:lineRule="atLeast"/>
              <w:rPr>
                <w:rFonts w:ascii="Arial Narrow" w:hAnsi="Arial Narrow" w:cs="Arial"/>
                <w:szCs w:val="21"/>
              </w:rPr>
            </w:pPr>
          </w:p>
          <w:p w:rsidR="00BD42CE" w:rsidRDefault="00BD42CE" w:rsidP="0036418B">
            <w:pPr>
              <w:spacing w:line="0" w:lineRule="atLeast"/>
              <w:rPr>
                <w:rFonts w:ascii="Arial Narrow" w:hAnsi="Arial Narrow" w:cs="Arial"/>
                <w:szCs w:val="21"/>
              </w:rPr>
            </w:pPr>
          </w:p>
          <w:p w:rsidR="00BD42CE" w:rsidRDefault="00BD42CE" w:rsidP="0036418B">
            <w:pPr>
              <w:spacing w:line="0" w:lineRule="atLeast"/>
              <w:rPr>
                <w:rFonts w:ascii="Arial Narrow" w:hAnsi="Arial Narrow" w:cs="Arial"/>
                <w:sz w:val="18"/>
                <w:szCs w:val="18"/>
              </w:rPr>
            </w:pPr>
          </w:p>
        </w:tc>
      </w:tr>
      <w:tr w:rsidR="00BD42CE" w:rsidTr="0036418B">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序号</w:t>
            </w:r>
          </w:p>
          <w:p w:rsidR="00BD42CE" w:rsidRDefault="00BD42CE" w:rsidP="0036418B">
            <w:pPr>
              <w:snapToGrid w:val="0"/>
              <w:jc w:val="center"/>
              <w:rPr>
                <w:rFonts w:ascii="Times New Roman" w:hAnsi="Times New Roman"/>
                <w:sz w:val="18"/>
                <w:szCs w:val="18"/>
              </w:rPr>
            </w:pPr>
            <w:r>
              <w:rPr>
                <w:rFonts w:ascii="Times New Roman" w:hAnsi="Times New Roman" w:hint="eastAsia"/>
                <w:sz w:val="15"/>
                <w:szCs w:val="15"/>
              </w:rPr>
              <w:t>No</w:t>
            </w:r>
          </w:p>
        </w:tc>
        <w:tc>
          <w:tcPr>
            <w:tcW w:w="2280"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设备名称</w:t>
            </w:r>
          </w:p>
          <w:p w:rsidR="00BD42CE" w:rsidRDefault="00BD42CE" w:rsidP="0036418B">
            <w:pPr>
              <w:snapToGrid w:val="0"/>
              <w:jc w:val="center"/>
              <w:rPr>
                <w:rFonts w:ascii="Times New Roman" w:hAnsi="Times New Roman" w:hint="eastAsia"/>
                <w:sz w:val="15"/>
                <w:szCs w:val="15"/>
              </w:rPr>
            </w:pPr>
            <w:r>
              <w:rPr>
                <w:rFonts w:ascii="Times New Roman" w:hAnsi="Times New Roman" w:hint="eastAsia"/>
                <w:sz w:val="15"/>
                <w:szCs w:val="15"/>
              </w:rPr>
              <w:t>Equipment Name</w:t>
            </w:r>
          </w:p>
        </w:tc>
        <w:tc>
          <w:tcPr>
            <w:tcW w:w="2320"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型号</w:t>
            </w:r>
            <w:r>
              <w:rPr>
                <w:rFonts w:ascii="Times New Roman" w:hAnsi="Times New Roman" w:hint="eastAsia"/>
                <w:sz w:val="18"/>
                <w:szCs w:val="18"/>
              </w:rPr>
              <w:t>/</w:t>
            </w:r>
            <w:r>
              <w:rPr>
                <w:rFonts w:ascii="Times New Roman" w:hAnsi="Times New Roman" w:hint="eastAsia"/>
                <w:sz w:val="18"/>
                <w:szCs w:val="18"/>
              </w:rPr>
              <w:t>规格</w:t>
            </w:r>
          </w:p>
          <w:p w:rsidR="00BD42CE" w:rsidRDefault="00BD42CE" w:rsidP="0036418B">
            <w:pPr>
              <w:snapToGrid w:val="0"/>
              <w:jc w:val="center"/>
              <w:rPr>
                <w:rFonts w:ascii="Times New Roman" w:hAnsi="Times New Roman"/>
                <w:sz w:val="15"/>
                <w:szCs w:val="15"/>
              </w:rPr>
            </w:pPr>
            <w:r>
              <w:rPr>
                <w:rFonts w:ascii="Times New Roman" w:hAnsi="Times New Roman" w:hint="eastAsia"/>
                <w:sz w:val="15"/>
                <w:szCs w:val="15"/>
              </w:rPr>
              <w:t>Type/Specs</w:t>
            </w:r>
          </w:p>
        </w:tc>
        <w:tc>
          <w:tcPr>
            <w:tcW w:w="1500"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方法</w:t>
            </w:r>
            <w:r>
              <w:rPr>
                <w:rFonts w:ascii="Times New Roman" w:hAnsi="Times New Roman" w:hint="eastAsia"/>
                <w:sz w:val="18"/>
                <w:szCs w:val="18"/>
              </w:rPr>
              <w:t>/</w:t>
            </w:r>
            <w:r>
              <w:rPr>
                <w:rFonts w:ascii="Times New Roman" w:hAnsi="Times New Roman" w:hint="eastAsia"/>
                <w:sz w:val="18"/>
                <w:szCs w:val="18"/>
              </w:rPr>
              <w:t>技术</w:t>
            </w:r>
          </w:p>
          <w:p w:rsidR="00BD42CE" w:rsidRDefault="00BD42CE" w:rsidP="0036418B">
            <w:pPr>
              <w:snapToGrid w:val="0"/>
              <w:jc w:val="center"/>
              <w:rPr>
                <w:rFonts w:ascii="Times New Roman" w:hAnsi="Times New Roman"/>
                <w:sz w:val="15"/>
                <w:szCs w:val="15"/>
              </w:rPr>
            </w:pPr>
            <w:r>
              <w:rPr>
                <w:rFonts w:ascii="Times New Roman" w:hAnsi="Times New Roman" w:hint="eastAsia"/>
                <w:sz w:val="15"/>
                <w:szCs w:val="15"/>
              </w:rPr>
              <w:t>Method/Technique</w:t>
            </w:r>
          </w:p>
        </w:tc>
        <w:tc>
          <w:tcPr>
            <w:tcW w:w="2518"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检测对象</w:t>
            </w:r>
          </w:p>
          <w:p w:rsidR="00BD42CE" w:rsidRDefault="00BD42CE" w:rsidP="0036418B">
            <w:pPr>
              <w:snapToGrid w:val="0"/>
              <w:jc w:val="center"/>
              <w:rPr>
                <w:rFonts w:ascii="Times New Roman" w:hAnsi="Times New Roman"/>
                <w:sz w:val="15"/>
                <w:szCs w:val="15"/>
              </w:rPr>
            </w:pPr>
            <w:r>
              <w:rPr>
                <w:rFonts w:ascii="Times New Roman" w:hAnsi="Times New Roman" w:hint="eastAsia"/>
                <w:sz w:val="15"/>
                <w:szCs w:val="15"/>
              </w:rPr>
              <w:t>Testing Object</w:t>
            </w:r>
          </w:p>
        </w:tc>
      </w:tr>
      <w:tr w:rsidR="00BD42CE" w:rsidTr="0036418B">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2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32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50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518" w:type="dxa"/>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2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32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50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518" w:type="dxa"/>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2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32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50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518" w:type="dxa"/>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blPrEx>
          <w:tblCellMar>
            <w:left w:w="28" w:type="dxa"/>
            <w:right w:w="28" w:type="dxa"/>
          </w:tblCellMar>
        </w:tblPrEx>
        <w:trPr>
          <w:trHeight w:val="334"/>
          <w:jc w:val="center"/>
        </w:trPr>
        <w:tc>
          <w:tcPr>
            <w:tcW w:w="668"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2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32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50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518" w:type="dxa"/>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blPrEx>
          <w:tblCellMar>
            <w:left w:w="28" w:type="dxa"/>
            <w:right w:w="28" w:type="dxa"/>
          </w:tblCellMar>
        </w:tblPrEx>
        <w:trPr>
          <w:trHeight w:val="90"/>
          <w:jc w:val="center"/>
        </w:trPr>
        <w:tc>
          <w:tcPr>
            <w:tcW w:w="1528"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bCs/>
                <w:szCs w:val="21"/>
              </w:rPr>
            </w:pPr>
            <w:r>
              <w:rPr>
                <w:rFonts w:ascii="Times New Roman" w:hAnsi="Times New Roman"/>
                <w:bCs/>
                <w:sz w:val="18"/>
                <w:szCs w:val="18"/>
              </w:rPr>
              <w:t>责任</w:t>
            </w:r>
            <w:r>
              <w:rPr>
                <w:rFonts w:ascii="Times New Roman" w:hAnsi="Times New Roman"/>
                <w:bCs/>
                <w:sz w:val="18"/>
                <w:szCs w:val="18"/>
              </w:rPr>
              <w:t>3</w:t>
            </w:r>
            <w:r>
              <w:rPr>
                <w:rFonts w:ascii="Times New Roman" w:hAnsi="Times New Roman"/>
                <w:bCs/>
                <w:sz w:val="18"/>
                <w:szCs w:val="18"/>
              </w:rPr>
              <w:t>级姓名</w:t>
            </w:r>
          </w:p>
          <w:p w:rsidR="00BD42CE" w:rsidRDefault="00BD42CE" w:rsidP="0036418B">
            <w:pPr>
              <w:snapToGrid w:val="0"/>
              <w:rPr>
                <w:rFonts w:ascii="Times New Roman" w:hAnsi="Times New Roman"/>
                <w:bCs/>
                <w:szCs w:val="21"/>
              </w:rPr>
            </w:pPr>
            <w:r>
              <w:rPr>
                <w:rFonts w:ascii="Times New Roman" w:hAnsi="Times New Roman"/>
                <w:bCs/>
                <w:sz w:val="15"/>
                <w:szCs w:val="15"/>
              </w:rPr>
              <w:t>Responsible Level 3</w:t>
            </w:r>
          </w:p>
        </w:tc>
        <w:tc>
          <w:tcPr>
            <w:tcW w:w="3205"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bCs/>
                <w:sz w:val="15"/>
                <w:szCs w:val="15"/>
              </w:rPr>
            </w:pPr>
          </w:p>
        </w:tc>
        <w:tc>
          <w:tcPr>
            <w:tcW w:w="1195"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bCs/>
                <w:szCs w:val="21"/>
              </w:rPr>
            </w:pPr>
            <w:r>
              <w:rPr>
                <w:rFonts w:ascii="Times New Roman" w:hAnsi="Times New Roman"/>
                <w:bCs/>
                <w:sz w:val="18"/>
                <w:szCs w:val="18"/>
              </w:rPr>
              <w:t>所在部门</w:t>
            </w:r>
          </w:p>
          <w:p w:rsidR="00BD42CE" w:rsidRDefault="00BD42CE" w:rsidP="0036418B">
            <w:pPr>
              <w:snapToGrid w:val="0"/>
              <w:rPr>
                <w:rFonts w:ascii="Times New Roman" w:hAnsi="Times New Roman"/>
                <w:bCs/>
                <w:szCs w:val="21"/>
              </w:rPr>
            </w:pPr>
            <w:r>
              <w:rPr>
                <w:rFonts w:ascii="Times New Roman" w:hAnsi="Times New Roman"/>
                <w:bCs/>
                <w:sz w:val="15"/>
                <w:szCs w:val="15"/>
              </w:rPr>
              <w:t>Department</w:t>
            </w:r>
          </w:p>
        </w:tc>
        <w:tc>
          <w:tcPr>
            <w:tcW w:w="3358"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bCs/>
                <w:sz w:val="15"/>
                <w:szCs w:val="15"/>
              </w:rPr>
            </w:pPr>
          </w:p>
        </w:tc>
      </w:tr>
      <w:tr w:rsidR="00BD42CE" w:rsidTr="0036418B">
        <w:tblPrEx>
          <w:tblCellMar>
            <w:left w:w="28" w:type="dxa"/>
            <w:right w:w="28" w:type="dxa"/>
          </w:tblCellMar>
        </w:tblPrEx>
        <w:trPr>
          <w:trHeight w:val="372"/>
          <w:jc w:val="center"/>
        </w:trPr>
        <w:tc>
          <w:tcPr>
            <w:tcW w:w="1528"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bCs/>
                <w:szCs w:val="21"/>
              </w:rPr>
            </w:pPr>
            <w:r>
              <w:rPr>
                <w:rFonts w:ascii="Times New Roman" w:hAnsi="Times New Roman"/>
                <w:bCs/>
                <w:sz w:val="18"/>
                <w:szCs w:val="18"/>
              </w:rPr>
              <w:t>联系电话</w:t>
            </w:r>
          </w:p>
          <w:p w:rsidR="00BD42CE" w:rsidRDefault="00BD42CE" w:rsidP="0036418B">
            <w:pPr>
              <w:snapToGrid w:val="0"/>
              <w:rPr>
                <w:rFonts w:ascii="Times New Roman" w:hAnsi="Times New Roman"/>
                <w:bCs/>
                <w:szCs w:val="21"/>
              </w:rPr>
            </w:pPr>
            <w:r>
              <w:rPr>
                <w:rFonts w:ascii="Times New Roman" w:hAnsi="Times New Roman"/>
                <w:bCs/>
                <w:sz w:val="15"/>
                <w:szCs w:val="15"/>
              </w:rPr>
              <w:t>Contact Telephone</w:t>
            </w:r>
          </w:p>
        </w:tc>
        <w:tc>
          <w:tcPr>
            <w:tcW w:w="3205"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bCs/>
                <w:sz w:val="15"/>
                <w:szCs w:val="15"/>
              </w:rPr>
            </w:pPr>
          </w:p>
        </w:tc>
        <w:tc>
          <w:tcPr>
            <w:tcW w:w="1195"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bCs/>
                <w:szCs w:val="21"/>
              </w:rPr>
            </w:pPr>
            <w:r>
              <w:rPr>
                <w:rFonts w:ascii="Times New Roman" w:hAnsi="Times New Roman"/>
                <w:bCs/>
                <w:sz w:val="18"/>
                <w:szCs w:val="18"/>
              </w:rPr>
              <w:t>电子邮箱</w:t>
            </w:r>
          </w:p>
          <w:p w:rsidR="00BD42CE" w:rsidRDefault="00BD42CE" w:rsidP="0036418B">
            <w:pPr>
              <w:snapToGrid w:val="0"/>
              <w:rPr>
                <w:rFonts w:ascii="Times New Roman" w:hAnsi="Times New Roman"/>
                <w:bCs/>
                <w:szCs w:val="21"/>
              </w:rPr>
            </w:pPr>
            <w:r>
              <w:rPr>
                <w:rFonts w:ascii="Times New Roman" w:hAnsi="Times New Roman"/>
                <w:bCs/>
                <w:sz w:val="15"/>
                <w:szCs w:val="15"/>
              </w:rPr>
              <w:t>Contact Email</w:t>
            </w:r>
          </w:p>
        </w:tc>
        <w:tc>
          <w:tcPr>
            <w:tcW w:w="3358"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bCs/>
                <w:sz w:val="15"/>
                <w:szCs w:val="15"/>
              </w:rPr>
            </w:pPr>
          </w:p>
        </w:tc>
      </w:tr>
      <w:tr w:rsidR="00BD42CE" w:rsidTr="0036418B">
        <w:trPr>
          <w:cantSplit/>
          <w:trHeight w:val="2632"/>
          <w:jc w:val="center"/>
        </w:trPr>
        <w:tc>
          <w:tcPr>
            <w:tcW w:w="4733" w:type="dxa"/>
            <w:gridSpan w:val="6"/>
            <w:tcBorders>
              <w:top w:val="single" w:sz="4" w:space="0" w:color="auto"/>
              <w:bottom w:val="single" w:sz="4" w:space="0" w:color="auto"/>
            </w:tcBorders>
          </w:tcPr>
          <w:p w:rsidR="00BD42CE" w:rsidRDefault="00BD42CE" w:rsidP="0036418B">
            <w:pPr>
              <w:rPr>
                <w:rFonts w:ascii="Times New Roman" w:hAnsi="Times New Roman" w:hint="eastAsia"/>
                <w:sz w:val="15"/>
                <w:szCs w:val="15"/>
              </w:rPr>
            </w:pPr>
            <w:r>
              <w:rPr>
                <w:rFonts w:ascii="Times New Roman" w:hAnsi="Times New Roman"/>
                <w:b/>
                <w:sz w:val="18"/>
                <w:szCs w:val="18"/>
              </w:rPr>
              <w:t>责任</w:t>
            </w:r>
            <w:r>
              <w:rPr>
                <w:rFonts w:ascii="Times New Roman" w:hAnsi="Times New Roman"/>
                <w:b/>
                <w:sz w:val="18"/>
                <w:szCs w:val="18"/>
              </w:rPr>
              <w:t>3</w:t>
            </w:r>
            <w:r>
              <w:rPr>
                <w:rFonts w:ascii="Times New Roman" w:hAnsi="Times New Roman"/>
                <w:b/>
                <w:sz w:val="18"/>
                <w:szCs w:val="18"/>
              </w:rPr>
              <w:t>级</w:t>
            </w:r>
            <w:r>
              <w:rPr>
                <w:rFonts w:ascii="Times New Roman" w:hAnsi="Times New Roman"/>
                <w:sz w:val="15"/>
                <w:szCs w:val="15"/>
              </w:rPr>
              <w:t>Responsible Level 3</w:t>
            </w:r>
            <w:r>
              <w:rPr>
                <w:rFonts w:ascii="Times New Roman" w:hAnsi="Times New Roman" w:hint="eastAsia"/>
                <w:sz w:val="15"/>
                <w:szCs w:val="15"/>
              </w:rPr>
              <w:t>:</w:t>
            </w:r>
          </w:p>
          <w:p w:rsidR="00BD42CE" w:rsidRDefault="00BD42CE" w:rsidP="0036418B">
            <w:pPr>
              <w:tabs>
                <w:tab w:val="left" w:pos="5881"/>
              </w:tabs>
              <w:snapToGrid w:val="0"/>
              <w:ind w:leftChars="50" w:left="105"/>
              <w:rPr>
                <w:rFonts w:ascii="Times New Roman" w:hAnsi="Times New Roman"/>
                <w:sz w:val="18"/>
                <w:szCs w:val="18"/>
              </w:rPr>
            </w:pPr>
          </w:p>
          <w:p w:rsidR="00BD42CE" w:rsidRDefault="00BD42CE" w:rsidP="0036418B">
            <w:pPr>
              <w:ind w:leftChars="200" w:left="420"/>
              <w:jc w:val="left"/>
              <w:rPr>
                <w:rFonts w:ascii="Times New Roman" w:hAnsi="Times New Roman"/>
              </w:rPr>
            </w:pPr>
            <w:r>
              <w:rPr>
                <w:rFonts w:ascii="Times New Roman" w:hAnsi="Times New Roman"/>
                <w:sz w:val="18"/>
                <w:szCs w:val="18"/>
              </w:rPr>
              <w:t>情况属实，资料齐全，符合</w:t>
            </w:r>
            <w:r>
              <w:rPr>
                <w:rFonts w:ascii="Times New Roman" w:hAnsi="Times New Roman" w:hint="eastAsia"/>
                <w:sz w:val="18"/>
                <w:szCs w:val="18"/>
              </w:rPr>
              <w:t>要求</w:t>
            </w:r>
            <w:r>
              <w:rPr>
                <w:rFonts w:ascii="Times New Roman" w:hAnsi="Times New Roman"/>
                <w:sz w:val="18"/>
                <w:szCs w:val="18"/>
              </w:rPr>
              <w:t>。</w:t>
            </w:r>
          </w:p>
          <w:p w:rsidR="00BD42CE" w:rsidRDefault="00BD42CE" w:rsidP="0036418B">
            <w:pPr>
              <w:snapToGrid w:val="0"/>
              <w:ind w:leftChars="200" w:left="420"/>
              <w:jc w:val="left"/>
              <w:rPr>
                <w:rFonts w:ascii="Times New Roman" w:hAnsi="Times New Roman"/>
                <w:sz w:val="18"/>
                <w:szCs w:val="18"/>
              </w:rPr>
            </w:pPr>
            <w:r>
              <w:rPr>
                <w:rFonts w:ascii="Times New Roman" w:hAnsi="Times New Roman" w:hint="eastAsia"/>
                <w:sz w:val="18"/>
                <w:szCs w:val="18"/>
              </w:rPr>
              <w:t>T</w:t>
            </w:r>
            <w:r>
              <w:rPr>
                <w:rFonts w:ascii="Times New Roman" w:hAnsi="Times New Roman"/>
                <w:sz w:val="18"/>
                <w:szCs w:val="18"/>
              </w:rPr>
              <w:t>he contents above are authentic, the information is complete, and meet the requirements.</w:t>
            </w:r>
          </w:p>
          <w:p w:rsidR="00BD42CE" w:rsidRDefault="00BD42CE" w:rsidP="0036418B">
            <w:pPr>
              <w:snapToGrid w:val="0"/>
              <w:ind w:leftChars="50" w:left="105" w:firstLineChars="200" w:firstLine="360"/>
              <w:jc w:val="left"/>
              <w:rPr>
                <w:rFonts w:ascii="Times New Roman" w:hAnsi="Times New Roman"/>
                <w:sz w:val="18"/>
                <w:szCs w:val="18"/>
              </w:rPr>
            </w:pPr>
          </w:p>
          <w:p w:rsidR="00BD42CE" w:rsidRDefault="00BD42CE" w:rsidP="0036418B">
            <w:pPr>
              <w:snapToGrid w:val="0"/>
              <w:ind w:leftChars="50" w:left="105" w:firstLineChars="200" w:firstLine="360"/>
              <w:jc w:val="left"/>
              <w:rPr>
                <w:rFonts w:ascii="Times New Roman" w:hAnsi="Times New Roman"/>
                <w:sz w:val="18"/>
                <w:szCs w:val="18"/>
              </w:rPr>
            </w:pPr>
          </w:p>
          <w:p w:rsidR="00BD42CE" w:rsidRDefault="00BD42CE" w:rsidP="0036418B">
            <w:pPr>
              <w:pStyle w:val="c"/>
              <w:adjustRightInd/>
              <w:spacing w:line="240" w:lineRule="auto"/>
              <w:rPr>
                <w:rFonts w:ascii="Times New Roman" w:eastAsia="宋体" w:hAnsi="Times New Roman"/>
                <w:sz w:val="18"/>
                <w:szCs w:val="18"/>
              </w:rPr>
            </w:pP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p>
          <w:p w:rsidR="00BD42CE" w:rsidRDefault="00BD42CE" w:rsidP="0036418B">
            <w:pPr>
              <w:tabs>
                <w:tab w:val="left" w:pos="5881"/>
              </w:tabs>
              <w:snapToGrid w:val="0"/>
              <w:ind w:leftChars="50" w:left="105"/>
              <w:rPr>
                <w:rFonts w:ascii="Times New Roman" w:hAnsi="Times New Roman"/>
                <w:sz w:val="18"/>
                <w:szCs w:val="18"/>
              </w:rPr>
            </w:pPr>
          </w:p>
          <w:p w:rsidR="00BD42CE" w:rsidRDefault="00BD42CE" w:rsidP="0036418B">
            <w:pPr>
              <w:pStyle w:val="c"/>
              <w:adjustRightInd/>
              <w:spacing w:line="240" w:lineRule="auto"/>
              <w:rPr>
                <w:rFonts w:ascii="Times New Roman" w:eastAsia="宋体" w:hAnsi="Times New Roman"/>
                <w:sz w:val="18"/>
                <w:szCs w:val="18"/>
              </w:rPr>
            </w:pPr>
            <w:r>
              <w:rPr>
                <w:rFonts w:ascii="Times New Roman" w:eastAsia="宋体" w:hAnsi="Times New Roman"/>
                <w:sz w:val="18"/>
                <w:szCs w:val="18"/>
              </w:rPr>
              <w:t xml:space="preserve">               </w:t>
            </w:r>
            <w:r>
              <w:rPr>
                <w:rFonts w:ascii="Times New Roman" w:eastAsia="宋体" w:hAnsi="Times New Roman"/>
                <w:sz w:val="18"/>
                <w:szCs w:val="18"/>
              </w:rPr>
              <w:t>日期</w:t>
            </w:r>
            <w:r>
              <w:rPr>
                <w:rFonts w:ascii="Times New Roman" w:eastAsia="宋体" w:hAnsi="Times New Roman"/>
                <w:sz w:val="18"/>
                <w:szCs w:val="18"/>
              </w:rPr>
              <w:t>Date:</w:t>
            </w:r>
          </w:p>
          <w:p w:rsidR="00BD42CE" w:rsidRDefault="00BD42CE" w:rsidP="0036418B">
            <w:pPr>
              <w:pStyle w:val="c"/>
              <w:adjustRightInd/>
              <w:snapToGrid w:val="0"/>
              <w:spacing w:line="240" w:lineRule="auto"/>
              <w:ind w:leftChars="50" w:left="105" w:firstLineChars="200" w:firstLine="300"/>
              <w:rPr>
                <w:rFonts w:ascii="Times New Roman" w:eastAsia="宋体" w:hAnsi="Times New Roman"/>
                <w:sz w:val="15"/>
                <w:szCs w:val="15"/>
              </w:rPr>
            </w:pPr>
          </w:p>
        </w:tc>
        <w:tc>
          <w:tcPr>
            <w:tcW w:w="4553" w:type="dxa"/>
            <w:gridSpan w:val="4"/>
            <w:tcBorders>
              <w:top w:val="single" w:sz="4" w:space="0" w:color="auto"/>
              <w:bottom w:val="single" w:sz="4" w:space="0" w:color="auto"/>
            </w:tcBorders>
          </w:tcPr>
          <w:p w:rsidR="00BD42CE" w:rsidRDefault="00BD42CE" w:rsidP="0036418B">
            <w:pPr>
              <w:rPr>
                <w:rFonts w:ascii="Times New Roman" w:hAnsi="Times New Roman" w:hint="eastAsia"/>
              </w:rPr>
            </w:pPr>
            <w:r>
              <w:rPr>
                <w:rFonts w:ascii="Times New Roman" w:hAnsi="Times New Roman"/>
                <w:b/>
                <w:sz w:val="18"/>
                <w:szCs w:val="18"/>
              </w:rPr>
              <w:t>单位意见</w:t>
            </w:r>
            <w:r>
              <w:rPr>
                <w:rFonts w:ascii="Times New Roman" w:hAnsi="Times New Roman"/>
                <w:sz w:val="15"/>
                <w:szCs w:val="15"/>
              </w:rPr>
              <w:t>Employer Verification</w:t>
            </w:r>
            <w:r>
              <w:rPr>
                <w:rFonts w:ascii="Times New Roman" w:hAnsi="Times New Roman" w:hint="eastAsia"/>
                <w:sz w:val="15"/>
                <w:szCs w:val="15"/>
              </w:rPr>
              <w:t>:</w:t>
            </w:r>
          </w:p>
          <w:p w:rsidR="00BD42CE" w:rsidRDefault="00BD42CE" w:rsidP="0036418B">
            <w:pPr>
              <w:tabs>
                <w:tab w:val="left" w:pos="5881"/>
              </w:tabs>
              <w:snapToGrid w:val="0"/>
              <w:ind w:leftChars="50" w:left="105"/>
              <w:rPr>
                <w:rFonts w:ascii="Times New Roman" w:hAnsi="Times New Roman"/>
                <w:sz w:val="18"/>
                <w:szCs w:val="18"/>
              </w:rPr>
            </w:pPr>
          </w:p>
          <w:p w:rsidR="00BD42CE" w:rsidRDefault="00BD42CE" w:rsidP="0036418B">
            <w:pPr>
              <w:ind w:leftChars="200" w:left="420"/>
              <w:jc w:val="left"/>
              <w:rPr>
                <w:rFonts w:ascii="Times New Roman" w:hAnsi="Times New Roman"/>
              </w:rPr>
            </w:pPr>
            <w:r>
              <w:rPr>
                <w:rFonts w:ascii="Times New Roman" w:hAnsi="Times New Roman"/>
                <w:sz w:val="18"/>
                <w:szCs w:val="18"/>
              </w:rPr>
              <w:t>该报考人是我单位员工，同意申请报考。</w:t>
            </w:r>
          </w:p>
          <w:p w:rsidR="00BD42CE" w:rsidRDefault="00BD42CE" w:rsidP="0036418B">
            <w:pPr>
              <w:snapToGrid w:val="0"/>
              <w:ind w:leftChars="200" w:left="420"/>
              <w:jc w:val="left"/>
              <w:rPr>
                <w:rFonts w:ascii="Times New Roman" w:hAnsi="Times New Roman"/>
                <w:sz w:val="18"/>
                <w:szCs w:val="18"/>
              </w:rPr>
            </w:pPr>
            <w:r>
              <w:rPr>
                <w:rFonts w:ascii="Times New Roman" w:hAnsi="Times New Roman"/>
                <w:sz w:val="18"/>
                <w:szCs w:val="18"/>
              </w:rPr>
              <w:t>The candidate is the formal employee of this company.The company supports this application.</w:t>
            </w:r>
          </w:p>
          <w:p w:rsidR="00BD42CE" w:rsidRDefault="00BD42CE" w:rsidP="0036418B">
            <w:pPr>
              <w:snapToGrid w:val="0"/>
              <w:ind w:leftChars="50" w:left="105" w:firstLineChars="200" w:firstLine="360"/>
              <w:jc w:val="left"/>
              <w:rPr>
                <w:rFonts w:ascii="Times New Roman" w:hAnsi="Times New Roman"/>
                <w:sz w:val="18"/>
                <w:szCs w:val="18"/>
              </w:rPr>
            </w:pPr>
          </w:p>
          <w:p w:rsidR="00BD42CE" w:rsidRDefault="00BD42CE" w:rsidP="0036418B">
            <w:pPr>
              <w:snapToGrid w:val="0"/>
              <w:ind w:leftChars="50" w:left="105" w:firstLineChars="200" w:firstLine="360"/>
              <w:jc w:val="left"/>
              <w:rPr>
                <w:rFonts w:ascii="Times New Roman" w:hAnsi="Times New Roman"/>
                <w:sz w:val="18"/>
                <w:szCs w:val="18"/>
              </w:rPr>
            </w:pPr>
          </w:p>
          <w:p w:rsidR="00BD42CE" w:rsidRDefault="00BD42CE" w:rsidP="0036418B">
            <w:pPr>
              <w:pStyle w:val="c"/>
              <w:adjustRightInd/>
              <w:spacing w:line="240" w:lineRule="auto"/>
              <w:rPr>
                <w:rFonts w:ascii="Times New Roman" w:eastAsia="宋体" w:hAnsi="Times New Roman"/>
                <w:sz w:val="18"/>
                <w:szCs w:val="18"/>
              </w:rPr>
            </w:pP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p>
          <w:p w:rsidR="00BD42CE" w:rsidRDefault="00BD42CE" w:rsidP="0036418B">
            <w:pPr>
              <w:tabs>
                <w:tab w:val="left" w:pos="5881"/>
              </w:tabs>
              <w:snapToGrid w:val="0"/>
              <w:ind w:leftChars="50" w:left="105"/>
              <w:rPr>
                <w:rFonts w:ascii="Times New Roman" w:hAnsi="Times New Roman"/>
                <w:sz w:val="18"/>
                <w:szCs w:val="18"/>
              </w:rPr>
            </w:pPr>
          </w:p>
          <w:p w:rsidR="00BD42CE" w:rsidRDefault="00BD42CE" w:rsidP="0036418B">
            <w:pPr>
              <w:pStyle w:val="c"/>
              <w:adjustRightInd/>
              <w:spacing w:line="240" w:lineRule="auto"/>
              <w:rPr>
                <w:rFonts w:ascii="Times New Roman" w:hAnsi="Times New Roman"/>
              </w:rPr>
            </w:pPr>
            <w:r>
              <w:rPr>
                <w:rFonts w:ascii="Times New Roman" w:eastAsia="宋体" w:hAnsi="Times New Roman"/>
                <w:sz w:val="18"/>
                <w:szCs w:val="18"/>
              </w:rPr>
              <w:t xml:space="preserve">               </w:t>
            </w:r>
            <w:r>
              <w:rPr>
                <w:rFonts w:ascii="Times New Roman" w:eastAsia="宋体" w:hAnsi="Times New Roman"/>
                <w:sz w:val="18"/>
                <w:szCs w:val="18"/>
              </w:rPr>
              <w:t>日期</w:t>
            </w:r>
            <w:r>
              <w:rPr>
                <w:rFonts w:ascii="Times New Roman" w:eastAsia="宋体" w:hAnsi="Times New Roman"/>
                <w:sz w:val="18"/>
                <w:szCs w:val="18"/>
              </w:rPr>
              <w:t>Date:</w:t>
            </w:r>
          </w:p>
        </w:tc>
      </w:tr>
      <w:tr w:rsidR="00BD42CE" w:rsidTr="0036418B">
        <w:trPr>
          <w:cantSplit/>
          <w:trHeight w:val="1658"/>
          <w:jc w:val="center"/>
        </w:trPr>
        <w:tc>
          <w:tcPr>
            <w:tcW w:w="9286" w:type="dxa"/>
            <w:gridSpan w:val="10"/>
            <w:tcBorders>
              <w:top w:val="single" w:sz="4" w:space="0" w:color="auto"/>
              <w:bottom w:val="single" w:sz="4" w:space="0" w:color="auto"/>
            </w:tcBorders>
          </w:tcPr>
          <w:p w:rsidR="00BD42CE" w:rsidRDefault="00BD42CE" w:rsidP="0036418B">
            <w:pPr>
              <w:ind w:leftChars="50" w:left="105"/>
              <w:rPr>
                <w:rFonts w:ascii="Times New Roman" w:hAnsi="Times New Roman" w:hint="eastAsia"/>
                <w:sz w:val="15"/>
                <w:szCs w:val="15"/>
              </w:rPr>
            </w:pPr>
            <w:r>
              <w:rPr>
                <w:rFonts w:ascii="Times New Roman" w:hAnsi="Times New Roman"/>
                <w:b/>
                <w:sz w:val="18"/>
                <w:szCs w:val="18"/>
              </w:rPr>
              <w:t>资格审查意见</w:t>
            </w:r>
            <w:r>
              <w:rPr>
                <w:rFonts w:ascii="Times New Roman" w:hAnsi="Times New Roman" w:hint="eastAsia"/>
                <w:sz w:val="15"/>
                <w:szCs w:val="15"/>
              </w:rPr>
              <w:t>Qualification</w:t>
            </w:r>
            <w:r>
              <w:rPr>
                <w:rFonts w:ascii="Times New Roman" w:hAnsi="Times New Roman"/>
                <w:sz w:val="15"/>
                <w:szCs w:val="15"/>
              </w:rPr>
              <w:t xml:space="preserve"> review</w:t>
            </w:r>
            <w:r>
              <w:rPr>
                <w:rFonts w:ascii="Times New Roman" w:hAnsi="Times New Roman" w:hint="eastAsia"/>
                <w:sz w:val="15"/>
                <w:szCs w:val="15"/>
              </w:rPr>
              <w:t>:</w:t>
            </w:r>
          </w:p>
          <w:p w:rsidR="00BD42CE" w:rsidRDefault="00BD42CE" w:rsidP="0036418B">
            <w:pPr>
              <w:snapToGrid w:val="0"/>
              <w:ind w:leftChars="100" w:left="210"/>
              <w:rPr>
                <w:rFonts w:ascii="Times New Roman" w:hAnsi="Times New Roman"/>
                <w:sz w:val="18"/>
                <w:szCs w:val="18"/>
              </w:rPr>
            </w:pPr>
          </w:p>
          <w:p w:rsidR="00BD42CE" w:rsidRDefault="00BD42CE" w:rsidP="0036418B">
            <w:pPr>
              <w:snapToGrid w:val="0"/>
              <w:ind w:firstLineChars="300" w:firstLine="540"/>
              <w:rPr>
                <w:rFonts w:ascii="Times New Roman" w:hAnsi="Times New Roman"/>
                <w:sz w:val="18"/>
                <w:szCs w:val="18"/>
              </w:rPr>
            </w:pPr>
            <w:r>
              <w:rPr>
                <w:rFonts w:ascii="Times New Roman" w:hAnsi="Times New Roman"/>
                <w:sz w:val="18"/>
                <w:szCs w:val="18"/>
              </w:rPr>
              <w:t>报考人所提供的材料符合要求。</w:t>
            </w:r>
            <w:r>
              <w:rPr>
                <w:rFonts w:ascii="Times New Roman" w:hAnsi="Times New Roman"/>
                <w:sz w:val="18"/>
                <w:szCs w:val="18"/>
              </w:rPr>
              <w:t>The materials provided by candidate meet the requirements.</w:t>
            </w:r>
          </w:p>
          <w:p w:rsidR="00BD42CE" w:rsidRDefault="00BD42CE" w:rsidP="0036418B">
            <w:pPr>
              <w:snapToGrid w:val="0"/>
              <w:ind w:leftChars="100" w:left="210"/>
              <w:rPr>
                <w:rFonts w:ascii="Times New Roman" w:hAnsi="Times New Roman"/>
                <w:sz w:val="18"/>
                <w:szCs w:val="18"/>
              </w:rPr>
            </w:pPr>
          </w:p>
          <w:p w:rsidR="00BD42CE" w:rsidRDefault="00BD42CE" w:rsidP="0036418B">
            <w:pPr>
              <w:pStyle w:val="c"/>
              <w:spacing w:line="240" w:lineRule="auto"/>
              <w:ind w:right="420"/>
              <w:jc w:val="center"/>
              <w:rPr>
                <w:rFonts w:ascii="Times New Roman" w:eastAsia="宋体" w:hAnsi="Times New Roman"/>
                <w:sz w:val="18"/>
                <w:szCs w:val="18"/>
              </w:rPr>
            </w:pPr>
            <w:r>
              <w:rPr>
                <w:rFonts w:ascii="Times New Roman" w:eastAsia="宋体" w:hAnsi="Times New Roman"/>
                <w:sz w:val="18"/>
                <w:szCs w:val="18"/>
              </w:rPr>
              <w:t xml:space="preserve">                </w:t>
            </w: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r>
              <w:rPr>
                <w:rFonts w:ascii="Times New Roman" w:eastAsia="宋体" w:hAnsi="Times New Roman"/>
                <w:sz w:val="18"/>
                <w:szCs w:val="18"/>
              </w:rPr>
              <w:t xml:space="preserve">                </w:t>
            </w:r>
          </w:p>
          <w:p w:rsidR="00BD42CE" w:rsidRDefault="00BD42CE" w:rsidP="0036418B">
            <w:pPr>
              <w:pStyle w:val="c"/>
              <w:spacing w:line="240" w:lineRule="auto"/>
              <w:jc w:val="center"/>
              <w:rPr>
                <w:rFonts w:ascii="Times New Roman" w:eastAsia="宋体" w:hAnsi="Times New Roman"/>
                <w:sz w:val="15"/>
                <w:szCs w:val="15"/>
              </w:rPr>
            </w:pPr>
            <w:r>
              <w:rPr>
                <w:rFonts w:ascii="Times New Roman" w:eastAsia="宋体" w:hAnsi="Times New Roman"/>
                <w:sz w:val="18"/>
                <w:szCs w:val="18"/>
              </w:rPr>
              <w:t xml:space="preserve">                            </w:t>
            </w:r>
            <w:r>
              <w:rPr>
                <w:rFonts w:ascii="Times New Roman" w:eastAsia="宋体" w:hAnsi="Times New Roman"/>
                <w:sz w:val="18"/>
                <w:szCs w:val="18"/>
              </w:rPr>
              <w:t>日期</w:t>
            </w:r>
            <w:r>
              <w:rPr>
                <w:rFonts w:ascii="Times New Roman" w:eastAsia="宋体" w:hAnsi="Times New Roman"/>
                <w:sz w:val="18"/>
                <w:szCs w:val="18"/>
              </w:rPr>
              <w:t>Date:</w:t>
            </w:r>
          </w:p>
        </w:tc>
      </w:tr>
    </w:tbl>
    <w:p w:rsidR="00BD42CE" w:rsidRDefault="00BD42CE" w:rsidP="00BD42CE">
      <w:pPr>
        <w:pStyle w:val="af3"/>
        <w:snapToGrid w:val="0"/>
        <w:ind w:leftChars="50" w:left="405" w:rightChars="50" w:right="105" w:hangingChars="200" w:hanging="300"/>
        <w:jc w:val="left"/>
        <w:rPr>
          <w:rFonts w:ascii="Times New Roman" w:eastAsia="宋体" w:hAnsi="Times New Roman" w:hint="eastAsia"/>
          <w:sz w:val="15"/>
          <w:szCs w:val="15"/>
        </w:rPr>
      </w:pPr>
      <w:r>
        <w:rPr>
          <w:rFonts w:ascii="Times New Roman" w:eastAsia="宋体" w:hAnsi="Times New Roman"/>
          <w:sz w:val="15"/>
          <w:szCs w:val="15"/>
        </w:rPr>
        <w:t>报名资料附件应包括：身份证复印件、两寸照片两张、视力证明、有效资格证书复印件、学历证书复印件（复印件用</w:t>
      </w:r>
      <w:r>
        <w:rPr>
          <w:rFonts w:ascii="Times New Roman" w:eastAsia="宋体" w:hAnsi="Times New Roman"/>
          <w:sz w:val="15"/>
          <w:szCs w:val="15"/>
        </w:rPr>
        <w:t>A4</w:t>
      </w:r>
      <w:r>
        <w:rPr>
          <w:rFonts w:ascii="Times New Roman" w:eastAsia="宋体" w:hAnsi="Times New Roman"/>
          <w:sz w:val="15"/>
          <w:szCs w:val="15"/>
        </w:rPr>
        <w:t>幅面）</w:t>
      </w:r>
      <w:r>
        <w:rPr>
          <w:rFonts w:ascii="Times New Roman" w:eastAsia="宋体" w:hAnsi="Times New Roman"/>
          <w:sz w:val="15"/>
          <w:szCs w:val="15"/>
        </w:rPr>
        <w:t xml:space="preserve"> </w:t>
      </w:r>
      <w:r>
        <w:rPr>
          <w:rFonts w:ascii="Times New Roman" w:eastAsia="宋体" w:hint="eastAsia"/>
          <w:sz w:val="15"/>
          <w:szCs w:val="15"/>
        </w:rPr>
        <w:t>Additional material</w:t>
      </w:r>
      <w:r>
        <w:rPr>
          <w:rFonts w:ascii="Times New Roman" w:eastAsia="宋体" w:hAnsi="Times New Roman"/>
          <w:sz w:val="15"/>
          <w:szCs w:val="15"/>
        </w:rPr>
        <w:t>：</w:t>
      </w:r>
      <w:r>
        <w:rPr>
          <w:rFonts w:ascii="Times New Roman" w:eastAsia="宋体" w:hint="eastAsia"/>
          <w:sz w:val="15"/>
          <w:szCs w:val="15"/>
        </w:rPr>
        <w:t xml:space="preserve">Copy </w:t>
      </w:r>
      <w:r>
        <w:rPr>
          <w:rFonts w:ascii="Times New Roman" w:eastAsia="宋体" w:hAnsi="Times New Roman"/>
          <w:sz w:val="15"/>
          <w:szCs w:val="15"/>
        </w:rPr>
        <w:t>(</w:t>
      </w:r>
      <w:r>
        <w:rPr>
          <w:rFonts w:ascii="Times New Roman" w:eastAsia="宋体" w:hint="eastAsia"/>
          <w:sz w:val="15"/>
          <w:szCs w:val="15"/>
        </w:rPr>
        <w:t>in</w:t>
      </w:r>
      <w:r>
        <w:rPr>
          <w:rFonts w:ascii="Times New Roman" w:eastAsia="宋体" w:hAnsi="Times New Roman"/>
          <w:sz w:val="15"/>
          <w:szCs w:val="15"/>
        </w:rPr>
        <w:t xml:space="preserve"> A4 paper)</w:t>
      </w:r>
      <w:r>
        <w:rPr>
          <w:rFonts w:ascii="Times New Roman" w:eastAsia="宋体" w:hint="eastAsia"/>
          <w:sz w:val="15"/>
          <w:szCs w:val="15"/>
        </w:rPr>
        <w:t xml:space="preserve"> of </w:t>
      </w:r>
      <w:r>
        <w:rPr>
          <w:rFonts w:ascii="Times New Roman" w:eastAsia="宋体" w:hAnsi="Times New Roman"/>
          <w:sz w:val="15"/>
          <w:szCs w:val="15"/>
        </w:rPr>
        <w:t>ID Card</w:t>
      </w:r>
      <w:r>
        <w:rPr>
          <w:rFonts w:ascii="Times New Roman" w:eastAsia="宋体" w:hint="eastAsia"/>
          <w:sz w:val="15"/>
          <w:szCs w:val="15"/>
        </w:rPr>
        <w:t xml:space="preserve"> / </w:t>
      </w:r>
      <w:r>
        <w:rPr>
          <w:rFonts w:ascii="Times New Roman" w:eastAsia="宋体" w:hAnsi="Times New Roman"/>
          <w:sz w:val="15"/>
          <w:szCs w:val="15"/>
        </w:rPr>
        <w:t>NDT qualification</w:t>
      </w:r>
      <w:r>
        <w:rPr>
          <w:rFonts w:ascii="Times New Roman" w:eastAsia="宋体" w:hint="eastAsia"/>
          <w:sz w:val="15"/>
          <w:szCs w:val="15"/>
        </w:rPr>
        <w:t xml:space="preserve"> c</w:t>
      </w:r>
      <w:r>
        <w:rPr>
          <w:rFonts w:ascii="Times New Roman" w:eastAsia="宋体" w:hAnsi="Times New Roman"/>
          <w:sz w:val="15"/>
          <w:szCs w:val="15"/>
        </w:rPr>
        <w:t>ertificate</w:t>
      </w:r>
      <w:r>
        <w:rPr>
          <w:rFonts w:ascii="Times New Roman" w:eastAsia="宋体" w:hint="eastAsia"/>
          <w:sz w:val="15"/>
          <w:szCs w:val="15"/>
        </w:rPr>
        <w:t xml:space="preserve">s </w:t>
      </w:r>
      <w:r>
        <w:rPr>
          <w:rFonts w:ascii="Times New Roman" w:eastAsia="宋体" w:hAnsi="Times New Roman"/>
          <w:sz w:val="15"/>
          <w:szCs w:val="15"/>
        </w:rPr>
        <w:t>/</w:t>
      </w:r>
      <w:r>
        <w:rPr>
          <w:rFonts w:ascii="Times New Roman" w:eastAsia="宋体" w:hint="eastAsia"/>
          <w:sz w:val="15"/>
          <w:szCs w:val="15"/>
        </w:rPr>
        <w:t xml:space="preserve"> </w:t>
      </w:r>
      <w:r>
        <w:rPr>
          <w:rFonts w:ascii="Times New Roman" w:eastAsia="宋体" w:hAnsi="Times New Roman"/>
          <w:sz w:val="15"/>
          <w:szCs w:val="15"/>
        </w:rPr>
        <w:t xml:space="preserve">Academic </w:t>
      </w:r>
      <w:r>
        <w:rPr>
          <w:rFonts w:ascii="Times New Roman" w:eastAsia="宋体" w:hint="eastAsia"/>
          <w:sz w:val="15"/>
          <w:szCs w:val="15"/>
        </w:rPr>
        <w:t>certificate,</w:t>
      </w:r>
      <w:r>
        <w:rPr>
          <w:rFonts w:ascii="Times New Roman" w:eastAsia="宋体" w:hAnsi="Times New Roman"/>
          <w:sz w:val="15"/>
          <w:szCs w:val="15"/>
        </w:rPr>
        <w:t xml:space="preserve"> Visual proof and 2</w:t>
      </w:r>
      <w:r>
        <w:rPr>
          <w:rFonts w:ascii="Times New Roman" w:eastAsia="宋体" w:hint="eastAsia"/>
          <w:sz w:val="15"/>
          <w:szCs w:val="15"/>
        </w:rPr>
        <w:t xml:space="preserve"> </w:t>
      </w:r>
      <w:r>
        <w:rPr>
          <w:rFonts w:ascii="Times New Roman" w:eastAsia="宋体" w:hAnsi="Times New Roman"/>
          <w:sz w:val="15"/>
          <w:szCs w:val="15"/>
        </w:rPr>
        <w:t>photos</w:t>
      </w:r>
      <w:r>
        <w:rPr>
          <w:rFonts w:ascii="Times New Roman" w:eastAsia="宋体" w:hint="eastAsia"/>
          <w:sz w:val="15"/>
          <w:szCs w:val="15"/>
        </w:rPr>
        <w:t xml:space="preserve"> (</w:t>
      </w:r>
      <w:r>
        <w:rPr>
          <w:rFonts w:ascii="Times New Roman" w:eastAsia="宋体" w:hAnsi="Times New Roman"/>
          <w:sz w:val="15"/>
          <w:szCs w:val="15"/>
        </w:rPr>
        <w:t>2 inch</w:t>
      </w:r>
      <w:r>
        <w:rPr>
          <w:rFonts w:ascii="Times New Roman" w:eastAsia="宋体" w:hint="eastAsia"/>
          <w:sz w:val="15"/>
          <w:szCs w:val="15"/>
        </w:rPr>
        <w:t>).</w:t>
      </w:r>
    </w:p>
    <w:p w:rsidR="00BD42CE" w:rsidRDefault="00BD42CE" w:rsidP="00BD42CE">
      <w:pPr>
        <w:pStyle w:val="af3"/>
        <w:snapToGrid w:val="0"/>
        <w:rPr>
          <w:rFonts w:ascii="Arial Narrow" w:hAnsi="Arial Narrow" w:cs="Arial"/>
          <w:sz w:val="15"/>
          <w:szCs w:val="15"/>
        </w:rPr>
      </w:pPr>
      <w:r>
        <w:rPr>
          <w:rFonts w:ascii="Times New Roman" w:eastAsia="宋体" w:hAnsi="Times New Roman"/>
          <w:sz w:val="15"/>
          <w:szCs w:val="15"/>
        </w:rPr>
        <w:t>（此表复印有效</w:t>
      </w:r>
      <w:r>
        <w:rPr>
          <w:rFonts w:ascii="Times New Roman" w:eastAsia="宋体" w:hAnsi="Times New Roman"/>
          <w:sz w:val="15"/>
          <w:szCs w:val="15"/>
        </w:rPr>
        <w:t xml:space="preserve"> the copy of this form is also valid</w:t>
      </w:r>
      <w:r>
        <w:rPr>
          <w:rFonts w:ascii="Times New Roman" w:eastAsia="宋体" w:hAnsi="Times New Roman"/>
          <w:sz w:val="15"/>
          <w:szCs w:val="15"/>
        </w:rPr>
        <w:t>）</w:t>
      </w:r>
    </w:p>
    <w:p w:rsidR="00BD42CE" w:rsidRDefault="00BD42CE" w:rsidP="00BD42CE">
      <w:pPr>
        <w:spacing w:line="0" w:lineRule="atLeast"/>
        <w:jc w:val="center"/>
        <w:outlineLvl w:val="0"/>
        <w:rPr>
          <w:rFonts w:ascii="Arial Narrow" w:hAnsi="Arial Narrow" w:cs="Arial"/>
          <w:b/>
          <w:sz w:val="36"/>
          <w:szCs w:val="36"/>
        </w:rPr>
        <w:sectPr w:rsidR="00BD42CE" w:rsidSect="00FF093B">
          <w:headerReference w:type="default" r:id="rId5"/>
          <w:pgSz w:w="11906" w:h="16838"/>
          <w:pgMar w:top="1474" w:right="1417" w:bottom="1361" w:left="1417" w:header="850" w:footer="1134"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3"/>
        <w:gridCol w:w="173"/>
        <w:gridCol w:w="935"/>
        <w:gridCol w:w="342"/>
        <w:gridCol w:w="70"/>
        <w:gridCol w:w="100"/>
        <w:gridCol w:w="10"/>
        <w:gridCol w:w="1020"/>
        <w:gridCol w:w="670"/>
        <w:gridCol w:w="1164"/>
        <w:gridCol w:w="496"/>
        <w:gridCol w:w="942"/>
        <w:gridCol w:w="1701"/>
      </w:tblGrid>
      <w:tr w:rsidR="00BD42CE" w:rsidTr="0036418B">
        <w:trPr>
          <w:trHeight w:val="784"/>
          <w:jc w:val="center"/>
        </w:trPr>
        <w:tc>
          <w:tcPr>
            <w:tcW w:w="9116" w:type="dxa"/>
            <w:gridSpan w:val="13"/>
            <w:tcBorders>
              <w:top w:val="nil"/>
              <w:left w:val="nil"/>
              <w:bottom w:val="single" w:sz="4" w:space="0" w:color="auto"/>
              <w:right w:val="nil"/>
            </w:tcBorders>
          </w:tcPr>
          <w:p w:rsidR="00BD42CE" w:rsidRDefault="00BD42CE" w:rsidP="0036418B">
            <w:pPr>
              <w:tabs>
                <w:tab w:val="left" w:pos="2385"/>
              </w:tabs>
              <w:snapToGrid w:val="0"/>
              <w:jc w:val="center"/>
              <w:rPr>
                <w:rFonts w:ascii="Times New Roman" w:hAnsi="Times New Roman"/>
                <w:sz w:val="32"/>
                <w:szCs w:val="32"/>
              </w:rPr>
            </w:pPr>
            <w:r>
              <w:rPr>
                <w:rFonts w:ascii="Times New Roman" w:hAnsi="Times New Roman"/>
                <w:b/>
                <w:sz w:val="32"/>
                <w:szCs w:val="32"/>
              </w:rPr>
              <w:lastRenderedPageBreak/>
              <w:t>NANDTB-CN</w:t>
            </w:r>
            <w:r>
              <w:rPr>
                <w:rFonts w:ascii="黑体" w:eastAsia="黑体" w:hAnsi="黑体" w:cs="黑体" w:hint="eastAsia"/>
                <w:sz w:val="32"/>
                <w:szCs w:val="32"/>
              </w:rPr>
              <w:t>无损检测资格更新申请表</w:t>
            </w:r>
          </w:p>
          <w:p w:rsidR="00BD42CE" w:rsidRDefault="00BD42CE" w:rsidP="0036418B">
            <w:pPr>
              <w:snapToGrid w:val="0"/>
              <w:jc w:val="center"/>
              <w:rPr>
                <w:rFonts w:ascii="Arial Narrow" w:hAnsi="Arial Narrow" w:cs="Arial"/>
                <w:b/>
                <w:sz w:val="32"/>
                <w:szCs w:val="32"/>
              </w:rPr>
            </w:pPr>
            <w:r>
              <w:rPr>
                <w:rFonts w:ascii="Times New Roman" w:hAnsi="Times New Roman"/>
                <w:sz w:val="18"/>
                <w:szCs w:val="18"/>
              </w:rPr>
              <w:t>Application Form of Aerospace NDT Personnel for Recertification</w:t>
            </w:r>
          </w:p>
        </w:tc>
      </w:tr>
      <w:tr w:rsidR="00BD42CE" w:rsidTr="0036418B">
        <w:trPr>
          <w:trHeight w:val="397"/>
          <w:jc w:val="center"/>
        </w:trPr>
        <w:tc>
          <w:tcPr>
            <w:tcW w:w="7415" w:type="dxa"/>
            <w:gridSpan w:val="12"/>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bCs/>
              </w:rPr>
            </w:pPr>
            <w:r>
              <w:rPr>
                <w:rFonts w:ascii="Times New Roman" w:hAnsi="Times New Roman"/>
                <w:sz w:val="18"/>
                <w:szCs w:val="18"/>
              </w:rPr>
              <w:t>原证书编号</w:t>
            </w:r>
            <w:r>
              <w:rPr>
                <w:rFonts w:ascii="Times New Roman" w:hAnsi="Times New Roman"/>
                <w:bCs/>
                <w:sz w:val="15"/>
                <w:szCs w:val="15"/>
              </w:rPr>
              <w:t>Certific</w:t>
            </w:r>
            <w:r>
              <w:rPr>
                <w:rFonts w:ascii="Times New Roman" w:hAnsi="Times New Roman" w:hint="eastAsia"/>
                <w:bCs/>
                <w:sz w:val="15"/>
                <w:szCs w:val="15"/>
              </w:rPr>
              <w:t>at</w:t>
            </w:r>
            <w:r>
              <w:rPr>
                <w:rFonts w:ascii="Times New Roman" w:hAnsi="Times New Roman"/>
                <w:bCs/>
                <w:sz w:val="15"/>
                <w:szCs w:val="15"/>
              </w:rPr>
              <w:t>e No.</w:t>
            </w:r>
            <w:r>
              <w:rPr>
                <w:rFonts w:ascii="Times New Roman" w:hAnsi="Times New Roman"/>
                <w:bCs/>
                <w:sz w:val="15"/>
                <w:szCs w:val="15"/>
              </w:rPr>
              <w:t>：</w:t>
            </w:r>
          </w:p>
        </w:tc>
        <w:tc>
          <w:tcPr>
            <w:tcW w:w="1701" w:type="dxa"/>
            <w:vMerge w:val="restart"/>
            <w:tcBorders>
              <w:top w:val="single" w:sz="4" w:space="0" w:color="auto"/>
              <w:bottom w:val="single" w:sz="4" w:space="0" w:color="auto"/>
            </w:tcBorders>
            <w:vAlign w:val="center"/>
          </w:tcPr>
          <w:p w:rsidR="00BD42CE" w:rsidRDefault="00BD42CE" w:rsidP="0036418B">
            <w:pPr>
              <w:spacing w:line="0" w:lineRule="atLeast"/>
              <w:jc w:val="center"/>
              <w:rPr>
                <w:rFonts w:ascii="Times New Roman" w:hAnsi="Times New Roman"/>
                <w:szCs w:val="21"/>
              </w:rPr>
            </w:pPr>
            <w:r>
              <w:rPr>
                <w:rFonts w:ascii="Times New Roman" w:hAnsi="Times New Roman"/>
                <w:szCs w:val="21"/>
              </w:rPr>
              <w:t>照片</w:t>
            </w:r>
          </w:p>
          <w:p w:rsidR="00BD42CE" w:rsidRDefault="00BD42CE" w:rsidP="0036418B">
            <w:pPr>
              <w:spacing w:line="0" w:lineRule="atLeast"/>
              <w:jc w:val="center"/>
              <w:rPr>
                <w:rFonts w:ascii="Arial Narrow" w:hAnsi="Arial Narrow" w:cs="Arial"/>
                <w:b/>
                <w:u w:val="single"/>
              </w:rPr>
            </w:pPr>
            <w:r>
              <w:rPr>
                <w:rFonts w:ascii="Times New Roman" w:hAnsi="Times New Roman"/>
                <w:sz w:val="15"/>
                <w:szCs w:val="15"/>
              </w:rPr>
              <w:t>Photo</w:t>
            </w:r>
          </w:p>
        </w:tc>
      </w:tr>
      <w:tr w:rsidR="00BD42CE" w:rsidTr="0036418B">
        <w:trPr>
          <w:trHeight w:val="397"/>
          <w:jc w:val="center"/>
        </w:trPr>
        <w:tc>
          <w:tcPr>
            <w:tcW w:w="3123" w:type="dxa"/>
            <w:gridSpan w:val="7"/>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hint="eastAsia"/>
                <w:bCs/>
              </w:rPr>
            </w:pPr>
            <w:r>
              <w:rPr>
                <w:rFonts w:ascii="Times New Roman" w:hAnsi="Times New Roman"/>
                <w:bCs/>
                <w:sz w:val="18"/>
                <w:szCs w:val="18"/>
              </w:rPr>
              <w:t>报考场次</w:t>
            </w:r>
            <w:r>
              <w:rPr>
                <w:rFonts w:ascii="Times New Roman" w:hAnsi="Times New Roman"/>
                <w:bCs/>
                <w:sz w:val="15"/>
                <w:szCs w:val="15"/>
              </w:rPr>
              <w:t>Registration times</w:t>
            </w:r>
            <w:r>
              <w:rPr>
                <w:rFonts w:ascii="Times New Roman" w:hAnsi="Times New Roman"/>
                <w:bCs/>
                <w:sz w:val="15"/>
                <w:szCs w:val="15"/>
              </w:rPr>
              <w:t>：</w:t>
            </w:r>
          </w:p>
        </w:tc>
        <w:tc>
          <w:tcPr>
            <w:tcW w:w="4292" w:type="dxa"/>
            <w:gridSpan w:val="5"/>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bCs/>
              </w:rPr>
            </w:pPr>
            <w:r>
              <w:rPr>
                <w:rFonts w:ascii="宋体" w:hAnsi="宋体" w:cs="宋体" w:hint="eastAsia"/>
                <w:bCs/>
                <w:sz w:val="18"/>
                <w:szCs w:val="18"/>
              </w:rPr>
              <w:t>□专项考试</w:t>
            </w:r>
            <w:r>
              <w:rPr>
                <w:rFonts w:ascii="Times New Roman" w:hAnsi="Times New Roman"/>
                <w:bCs/>
                <w:sz w:val="15"/>
                <w:szCs w:val="15"/>
              </w:rPr>
              <w:t>Special</w:t>
            </w:r>
            <w:r>
              <w:rPr>
                <w:rFonts w:ascii="Times New Roman" w:hAnsi="Times New Roman" w:hint="eastAsia"/>
                <w:bCs/>
                <w:sz w:val="15"/>
                <w:szCs w:val="15"/>
              </w:rPr>
              <w:t>:</w:t>
            </w:r>
          </w:p>
        </w:tc>
        <w:tc>
          <w:tcPr>
            <w:tcW w:w="1701" w:type="dxa"/>
            <w:vMerge/>
            <w:tcBorders>
              <w:top w:val="single" w:sz="4" w:space="0" w:color="auto"/>
              <w:bottom w:val="single" w:sz="4" w:space="0" w:color="auto"/>
            </w:tcBorders>
            <w:vAlign w:val="center"/>
          </w:tcPr>
          <w:p w:rsidR="00BD42CE" w:rsidRDefault="00BD42CE" w:rsidP="0036418B">
            <w:pPr>
              <w:spacing w:line="0" w:lineRule="atLeast"/>
              <w:jc w:val="center"/>
              <w:rPr>
                <w:rFonts w:ascii="Arial Narrow" w:hAnsi="Arial Narrow" w:cs="Arial"/>
                <w:szCs w:val="21"/>
              </w:rPr>
            </w:pPr>
          </w:p>
        </w:tc>
      </w:tr>
      <w:tr w:rsidR="00BD42CE" w:rsidTr="0036418B">
        <w:trPr>
          <w:trHeight w:val="397"/>
          <w:jc w:val="center"/>
        </w:trPr>
        <w:tc>
          <w:tcPr>
            <w:tcW w:w="7415" w:type="dxa"/>
            <w:gridSpan w:val="12"/>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bCs/>
              </w:rPr>
            </w:pPr>
            <w:r>
              <w:rPr>
                <w:rFonts w:ascii="Times New Roman" w:hAnsi="Times New Roman"/>
                <w:sz w:val="18"/>
                <w:szCs w:val="18"/>
              </w:rPr>
              <w:t>报考语言</w:t>
            </w:r>
            <w:r>
              <w:rPr>
                <w:rFonts w:ascii="Times New Roman" w:hAnsi="Times New Roman"/>
                <w:bCs/>
                <w:sz w:val="15"/>
                <w:szCs w:val="15"/>
              </w:rPr>
              <w:t>language</w:t>
            </w:r>
            <w:r>
              <w:rPr>
                <w:rFonts w:ascii="Times New Roman" w:hAnsi="Times New Roman"/>
                <w:bCs/>
                <w:sz w:val="18"/>
                <w:szCs w:val="18"/>
              </w:rPr>
              <w:t xml:space="preserve">  </w:t>
            </w:r>
            <w:r>
              <w:rPr>
                <w:rFonts w:ascii="宋体" w:hAnsi="宋体" w:cs="宋体" w:hint="eastAsia"/>
                <w:bCs/>
                <w:sz w:val="18"/>
                <w:szCs w:val="18"/>
              </w:rPr>
              <w:t>□中文</w:t>
            </w:r>
            <w:r>
              <w:rPr>
                <w:rFonts w:ascii="Times New Roman" w:hAnsi="Times New Roman"/>
                <w:bCs/>
                <w:sz w:val="15"/>
                <w:szCs w:val="15"/>
              </w:rPr>
              <w:t>Chinese</w:t>
            </w:r>
            <w:r>
              <w:rPr>
                <w:rFonts w:ascii="Times New Roman" w:hAnsi="Times New Roman"/>
                <w:bCs/>
                <w:sz w:val="18"/>
                <w:szCs w:val="18"/>
              </w:rPr>
              <w:t xml:space="preserve">  </w:t>
            </w:r>
            <w:r>
              <w:rPr>
                <w:rFonts w:ascii="宋体" w:hAnsi="宋体" w:cs="宋体" w:hint="eastAsia"/>
                <w:bCs/>
                <w:sz w:val="18"/>
                <w:szCs w:val="18"/>
              </w:rPr>
              <w:t>□英文</w:t>
            </w:r>
            <w:r>
              <w:rPr>
                <w:rFonts w:ascii="Times New Roman" w:hAnsi="Times New Roman"/>
                <w:bCs/>
                <w:sz w:val="15"/>
                <w:szCs w:val="15"/>
              </w:rPr>
              <w:t>English</w:t>
            </w:r>
            <w:r>
              <w:rPr>
                <w:rFonts w:ascii="Times New Roman" w:hAnsi="Times New Roman"/>
                <w:bCs/>
                <w:sz w:val="18"/>
                <w:szCs w:val="18"/>
              </w:rPr>
              <w:t xml:space="preserve">  </w:t>
            </w:r>
            <w:r>
              <w:rPr>
                <w:rFonts w:ascii="Times New Roman" w:hAnsi="Times New Roman"/>
                <w:bCs/>
                <w:sz w:val="18"/>
                <w:szCs w:val="18"/>
              </w:rPr>
              <w:sym w:font="Wingdings 2" w:char="00A3"/>
            </w:r>
            <w:r>
              <w:rPr>
                <w:rFonts w:ascii="Times New Roman" w:hAnsi="Times New Roman"/>
                <w:bCs/>
                <w:sz w:val="18"/>
                <w:szCs w:val="18"/>
              </w:rPr>
              <w:t>其他</w:t>
            </w:r>
            <w:r>
              <w:rPr>
                <w:rFonts w:ascii="Times New Roman" w:hAnsi="Times New Roman"/>
                <w:bCs/>
                <w:sz w:val="15"/>
                <w:szCs w:val="15"/>
              </w:rPr>
              <w:t>Other</w:t>
            </w:r>
            <w:r>
              <w:rPr>
                <w:rFonts w:ascii="Times New Roman" w:hAnsi="Times New Roman"/>
                <w:bCs/>
                <w:sz w:val="18"/>
                <w:szCs w:val="18"/>
              </w:rPr>
              <w:t>：</w:t>
            </w:r>
            <w:r>
              <w:rPr>
                <w:rFonts w:ascii="Times New Roman" w:hAnsi="Times New Roman"/>
                <w:bCs/>
                <w:sz w:val="18"/>
                <w:szCs w:val="18"/>
                <w:u w:val="single"/>
              </w:rPr>
              <w:t xml:space="preserve">             </w:t>
            </w:r>
          </w:p>
        </w:tc>
        <w:tc>
          <w:tcPr>
            <w:tcW w:w="1701" w:type="dxa"/>
            <w:vMerge/>
            <w:tcBorders>
              <w:top w:val="single" w:sz="4" w:space="0" w:color="auto"/>
              <w:bottom w:val="single" w:sz="4" w:space="0" w:color="auto"/>
            </w:tcBorders>
            <w:vAlign w:val="center"/>
          </w:tcPr>
          <w:p w:rsidR="00BD42CE" w:rsidRDefault="00BD42CE" w:rsidP="0036418B">
            <w:pPr>
              <w:spacing w:line="0" w:lineRule="atLeast"/>
              <w:jc w:val="center"/>
              <w:rPr>
                <w:rFonts w:ascii="Arial Narrow" w:hAnsi="Arial Narrow" w:cs="Arial"/>
                <w:szCs w:val="21"/>
              </w:rPr>
            </w:pPr>
          </w:p>
        </w:tc>
      </w:tr>
      <w:tr w:rsidR="00BD42CE" w:rsidTr="0036418B">
        <w:trPr>
          <w:trHeight w:val="397"/>
          <w:jc w:val="center"/>
        </w:trPr>
        <w:tc>
          <w:tcPr>
            <w:tcW w:w="3113"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bCs/>
                <w:szCs w:val="21"/>
              </w:rPr>
            </w:pPr>
            <w:r>
              <w:rPr>
                <w:rFonts w:ascii="Times New Roman" w:hAnsi="Times New Roman"/>
                <w:sz w:val="18"/>
                <w:szCs w:val="18"/>
              </w:rPr>
              <w:t>报考人</w:t>
            </w:r>
            <w:r>
              <w:rPr>
                <w:rFonts w:ascii="Times New Roman" w:hAnsi="Times New Roman"/>
                <w:bCs/>
                <w:sz w:val="15"/>
                <w:szCs w:val="15"/>
              </w:rPr>
              <w:t>name</w:t>
            </w:r>
            <w:r>
              <w:rPr>
                <w:rFonts w:ascii="Times New Roman" w:hAnsi="Times New Roman"/>
                <w:bCs/>
                <w:sz w:val="15"/>
                <w:szCs w:val="15"/>
              </w:rPr>
              <w:t>：</w:t>
            </w:r>
          </w:p>
        </w:tc>
        <w:tc>
          <w:tcPr>
            <w:tcW w:w="4302"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bCs/>
                <w:szCs w:val="21"/>
              </w:rPr>
            </w:pPr>
            <w:r>
              <w:rPr>
                <w:rFonts w:ascii="Times New Roman" w:hAnsi="Times New Roman"/>
                <w:sz w:val="18"/>
                <w:szCs w:val="18"/>
              </w:rPr>
              <w:t>性别</w:t>
            </w:r>
            <w:r>
              <w:rPr>
                <w:rFonts w:ascii="Times New Roman" w:hAnsi="Times New Roman"/>
                <w:bCs/>
                <w:sz w:val="15"/>
                <w:szCs w:val="15"/>
              </w:rPr>
              <w:t>Gender</w:t>
            </w:r>
            <w:r>
              <w:rPr>
                <w:rFonts w:ascii="Times New Roman" w:hAnsi="Times New Roman"/>
                <w:bCs/>
                <w:sz w:val="15"/>
                <w:szCs w:val="15"/>
              </w:rPr>
              <w:t>：</w:t>
            </w:r>
            <w:r>
              <w:rPr>
                <w:rFonts w:ascii="Times New Roman" w:hAnsi="Times New Roman"/>
                <w:bCs/>
                <w:sz w:val="18"/>
                <w:szCs w:val="18"/>
              </w:rPr>
              <w:t xml:space="preserve"> </w:t>
            </w:r>
            <w:r>
              <w:rPr>
                <w:rFonts w:ascii="Times New Roman" w:eastAsia="仿宋" w:hAnsi="Times New Roman"/>
                <w:bCs/>
                <w:sz w:val="18"/>
                <w:szCs w:val="18"/>
              </w:rPr>
              <w:sym w:font="Wingdings 2" w:char="00A3"/>
            </w:r>
            <w:r>
              <w:rPr>
                <w:rFonts w:ascii="Times New Roman" w:hAnsi="Times New Roman"/>
                <w:sz w:val="18"/>
                <w:szCs w:val="18"/>
              </w:rPr>
              <w:t xml:space="preserve"> </w:t>
            </w:r>
            <w:r>
              <w:rPr>
                <w:rFonts w:ascii="Times New Roman" w:hAnsi="Times New Roman"/>
                <w:sz w:val="18"/>
                <w:szCs w:val="18"/>
              </w:rPr>
              <w:t>男</w:t>
            </w:r>
            <w:r>
              <w:rPr>
                <w:rFonts w:ascii="Times New Roman" w:hAnsi="Times New Roman"/>
                <w:sz w:val="18"/>
                <w:szCs w:val="18"/>
              </w:rPr>
              <w:t xml:space="preserve"> </w:t>
            </w:r>
            <w:r>
              <w:rPr>
                <w:rFonts w:ascii="Times New Roman" w:hAnsi="Times New Roman"/>
                <w:bCs/>
                <w:sz w:val="15"/>
                <w:szCs w:val="15"/>
              </w:rPr>
              <w:t>Male</w:t>
            </w:r>
            <w:r>
              <w:rPr>
                <w:rFonts w:ascii="Times New Roman" w:hAnsi="Times New Roman"/>
                <w:bCs/>
                <w:sz w:val="18"/>
                <w:szCs w:val="18"/>
              </w:rPr>
              <w:t xml:space="preserve">   </w:t>
            </w:r>
            <w:r>
              <w:rPr>
                <w:rFonts w:ascii="Times New Roman" w:eastAsia="仿宋" w:hAnsi="Times New Roman"/>
                <w:bCs/>
                <w:sz w:val="18"/>
                <w:szCs w:val="18"/>
              </w:rPr>
              <w:sym w:font="Wingdings 2" w:char="00A3"/>
            </w:r>
            <w:r>
              <w:rPr>
                <w:rFonts w:ascii="Times New Roman" w:hAnsi="Times New Roman"/>
                <w:sz w:val="18"/>
                <w:szCs w:val="18"/>
              </w:rPr>
              <w:t xml:space="preserve"> </w:t>
            </w:r>
            <w:r>
              <w:rPr>
                <w:rFonts w:ascii="Times New Roman" w:hAnsi="Times New Roman"/>
                <w:sz w:val="18"/>
                <w:szCs w:val="18"/>
              </w:rPr>
              <w:t>女</w:t>
            </w:r>
            <w:r>
              <w:rPr>
                <w:rFonts w:ascii="Times New Roman" w:hAnsi="Times New Roman"/>
                <w:sz w:val="18"/>
                <w:szCs w:val="18"/>
              </w:rPr>
              <w:t xml:space="preserve"> </w:t>
            </w:r>
            <w:r>
              <w:rPr>
                <w:rFonts w:ascii="Times New Roman" w:hAnsi="Times New Roman"/>
                <w:bCs/>
                <w:sz w:val="15"/>
                <w:szCs w:val="15"/>
              </w:rPr>
              <w:t>Female</w:t>
            </w:r>
          </w:p>
        </w:tc>
        <w:tc>
          <w:tcPr>
            <w:tcW w:w="1701" w:type="dxa"/>
            <w:vMerge/>
            <w:tcBorders>
              <w:top w:val="single" w:sz="4" w:space="0" w:color="auto"/>
              <w:bottom w:val="single" w:sz="4" w:space="0" w:color="auto"/>
            </w:tcBorders>
            <w:vAlign w:val="center"/>
          </w:tcPr>
          <w:p w:rsidR="00BD42CE" w:rsidRDefault="00BD42CE" w:rsidP="0036418B">
            <w:pPr>
              <w:jc w:val="center"/>
              <w:rPr>
                <w:rFonts w:ascii="Times New Roman" w:hAnsi="Times New Roman"/>
                <w:szCs w:val="21"/>
              </w:rPr>
            </w:pPr>
          </w:p>
        </w:tc>
      </w:tr>
      <w:tr w:rsidR="00BD42CE" w:rsidTr="0036418B">
        <w:trPr>
          <w:trHeight w:val="397"/>
          <w:jc w:val="center"/>
        </w:trPr>
        <w:tc>
          <w:tcPr>
            <w:tcW w:w="3113" w:type="dxa"/>
            <w:gridSpan w:val="6"/>
            <w:tcBorders>
              <w:top w:val="single" w:sz="4" w:space="0" w:color="auto"/>
              <w:bottom w:val="single" w:sz="4" w:space="0" w:color="auto"/>
            </w:tcBorders>
            <w:tcMar>
              <w:right w:w="0" w:type="dxa"/>
            </w:tcMar>
            <w:vAlign w:val="center"/>
          </w:tcPr>
          <w:p w:rsidR="00BD42CE" w:rsidRDefault="00BD42CE" w:rsidP="0036418B">
            <w:pPr>
              <w:spacing w:line="0" w:lineRule="atLeast"/>
              <w:ind w:leftChars="50" w:left="105"/>
              <w:rPr>
                <w:rFonts w:ascii="Times New Roman" w:hAnsi="Times New Roman"/>
                <w:szCs w:val="21"/>
              </w:rPr>
            </w:pPr>
            <w:r>
              <w:rPr>
                <w:rFonts w:ascii="Times New Roman" w:hAnsi="Times New Roman"/>
                <w:sz w:val="18"/>
                <w:szCs w:val="18"/>
              </w:rPr>
              <w:t>职称</w:t>
            </w:r>
            <w:r>
              <w:rPr>
                <w:rFonts w:ascii="Times New Roman" w:hAnsi="Times New Roman"/>
                <w:sz w:val="15"/>
                <w:szCs w:val="15"/>
              </w:rPr>
              <w:t>Title</w:t>
            </w:r>
            <w:r>
              <w:rPr>
                <w:rFonts w:ascii="Times New Roman" w:hAnsi="Times New Roman"/>
                <w:sz w:val="15"/>
                <w:szCs w:val="15"/>
              </w:rPr>
              <w:t>：</w:t>
            </w:r>
          </w:p>
        </w:tc>
        <w:tc>
          <w:tcPr>
            <w:tcW w:w="4302"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szCs w:val="21"/>
              </w:rPr>
            </w:pPr>
            <w:r>
              <w:rPr>
                <w:rFonts w:ascii="Times New Roman" w:hAnsi="Times New Roman"/>
                <w:sz w:val="18"/>
                <w:szCs w:val="18"/>
              </w:rPr>
              <w:t>身份证</w:t>
            </w:r>
            <w:r>
              <w:rPr>
                <w:rFonts w:ascii="Times New Roman" w:hAnsi="Times New Roman"/>
                <w:sz w:val="15"/>
                <w:szCs w:val="15"/>
              </w:rPr>
              <w:t>ID Card</w:t>
            </w:r>
            <w:r>
              <w:rPr>
                <w:rFonts w:ascii="Times New Roman" w:hAnsi="Times New Roman"/>
                <w:sz w:val="15"/>
                <w:szCs w:val="15"/>
              </w:rPr>
              <w:t>：</w:t>
            </w:r>
          </w:p>
        </w:tc>
        <w:tc>
          <w:tcPr>
            <w:tcW w:w="1701" w:type="dxa"/>
            <w:vMerge/>
            <w:tcBorders>
              <w:top w:val="single" w:sz="4" w:space="0" w:color="auto"/>
              <w:bottom w:val="single" w:sz="4" w:space="0" w:color="auto"/>
            </w:tcBorders>
          </w:tcPr>
          <w:p w:rsidR="00BD42CE" w:rsidRDefault="00BD42CE" w:rsidP="0036418B">
            <w:pPr>
              <w:rPr>
                <w:rFonts w:ascii="Times New Roman" w:hAnsi="Times New Roman"/>
                <w:szCs w:val="21"/>
              </w:rPr>
            </w:pPr>
          </w:p>
        </w:tc>
      </w:tr>
      <w:tr w:rsidR="00BD42CE" w:rsidTr="0036418B">
        <w:trPr>
          <w:trHeight w:val="397"/>
          <w:jc w:val="center"/>
        </w:trPr>
        <w:tc>
          <w:tcPr>
            <w:tcW w:w="3113"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szCs w:val="21"/>
              </w:rPr>
            </w:pPr>
            <w:r>
              <w:rPr>
                <w:rFonts w:ascii="Times New Roman" w:hAnsi="Times New Roman"/>
                <w:sz w:val="18"/>
                <w:szCs w:val="18"/>
              </w:rPr>
              <w:t>职务</w:t>
            </w:r>
            <w:r>
              <w:rPr>
                <w:rFonts w:ascii="Times New Roman" w:hAnsi="Times New Roman"/>
                <w:sz w:val="15"/>
                <w:szCs w:val="15"/>
              </w:rPr>
              <w:t>Position</w:t>
            </w:r>
            <w:r>
              <w:rPr>
                <w:rFonts w:ascii="Times New Roman" w:hAnsi="Times New Roman"/>
                <w:sz w:val="15"/>
                <w:szCs w:val="15"/>
              </w:rPr>
              <w:t>：</w:t>
            </w:r>
          </w:p>
        </w:tc>
        <w:tc>
          <w:tcPr>
            <w:tcW w:w="4302"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szCs w:val="21"/>
              </w:rPr>
            </w:pPr>
            <w:r>
              <w:rPr>
                <w:rFonts w:ascii="Times New Roman" w:hAnsi="Times New Roman"/>
                <w:sz w:val="18"/>
                <w:szCs w:val="18"/>
              </w:rPr>
              <w:t>出生年月</w:t>
            </w:r>
            <w:r>
              <w:rPr>
                <w:rFonts w:ascii="Times New Roman" w:hAnsi="Times New Roman"/>
                <w:sz w:val="15"/>
                <w:szCs w:val="15"/>
              </w:rPr>
              <w:t>Date of Birth</w:t>
            </w:r>
            <w:r>
              <w:rPr>
                <w:rFonts w:ascii="Times New Roman" w:hAnsi="Times New Roman"/>
                <w:sz w:val="15"/>
                <w:szCs w:val="15"/>
              </w:rPr>
              <w:t>：</w:t>
            </w:r>
          </w:p>
        </w:tc>
        <w:tc>
          <w:tcPr>
            <w:tcW w:w="1701" w:type="dxa"/>
            <w:vMerge/>
            <w:tcBorders>
              <w:top w:val="single" w:sz="4" w:space="0" w:color="auto"/>
              <w:bottom w:val="single" w:sz="4" w:space="0" w:color="auto"/>
            </w:tcBorders>
          </w:tcPr>
          <w:p w:rsidR="00BD42CE" w:rsidRDefault="00BD42CE" w:rsidP="0036418B">
            <w:pPr>
              <w:rPr>
                <w:rFonts w:ascii="Times New Roman" w:hAnsi="Times New Roman"/>
                <w:szCs w:val="21"/>
              </w:rPr>
            </w:pPr>
          </w:p>
        </w:tc>
      </w:tr>
      <w:tr w:rsidR="00BD42CE" w:rsidTr="0036418B">
        <w:trPr>
          <w:trHeight w:val="397"/>
          <w:jc w:val="center"/>
        </w:trPr>
        <w:tc>
          <w:tcPr>
            <w:tcW w:w="3113"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szCs w:val="21"/>
              </w:rPr>
            </w:pPr>
            <w:r>
              <w:rPr>
                <w:rFonts w:ascii="Times New Roman" w:hAnsi="Times New Roman"/>
                <w:sz w:val="18"/>
                <w:szCs w:val="18"/>
              </w:rPr>
              <w:t>传真</w:t>
            </w:r>
            <w:r>
              <w:rPr>
                <w:rFonts w:ascii="Times New Roman" w:hAnsi="Times New Roman"/>
                <w:sz w:val="15"/>
                <w:szCs w:val="15"/>
              </w:rPr>
              <w:t>Fax</w:t>
            </w:r>
            <w:r>
              <w:rPr>
                <w:rFonts w:ascii="Times New Roman" w:hAnsi="Times New Roman"/>
                <w:sz w:val="15"/>
                <w:szCs w:val="15"/>
              </w:rPr>
              <w:t>：</w:t>
            </w:r>
          </w:p>
        </w:tc>
        <w:tc>
          <w:tcPr>
            <w:tcW w:w="6003" w:type="dxa"/>
            <w:gridSpan w:val="7"/>
            <w:tcBorders>
              <w:top w:val="single" w:sz="4" w:space="0" w:color="auto"/>
              <w:bottom w:val="single" w:sz="4" w:space="0" w:color="auto"/>
            </w:tcBorders>
            <w:vAlign w:val="center"/>
          </w:tcPr>
          <w:p w:rsidR="00BD42CE" w:rsidRDefault="00BD42CE" w:rsidP="0036418B">
            <w:pPr>
              <w:ind w:leftChars="50" w:left="105"/>
              <w:rPr>
                <w:rFonts w:ascii="Times New Roman" w:hAnsi="Times New Roman"/>
                <w:szCs w:val="21"/>
              </w:rPr>
            </w:pPr>
            <w:r>
              <w:rPr>
                <w:rFonts w:ascii="Times New Roman" w:hAnsi="Times New Roman"/>
                <w:sz w:val="18"/>
                <w:szCs w:val="18"/>
              </w:rPr>
              <w:t>手机</w:t>
            </w:r>
            <w:r>
              <w:rPr>
                <w:rFonts w:ascii="Times New Roman" w:hAnsi="Times New Roman"/>
                <w:sz w:val="15"/>
                <w:szCs w:val="15"/>
              </w:rPr>
              <w:t>Mobile</w:t>
            </w:r>
            <w:r>
              <w:rPr>
                <w:rFonts w:ascii="Times New Roman" w:hAnsi="Times New Roman"/>
                <w:sz w:val="15"/>
                <w:szCs w:val="15"/>
              </w:rPr>
              <w:t>：</w:t>
            </w:r>
          </w:p>
        </w:tc>
      </w:tr>
      <w:tr w:rsidR="00BD42CE" w:rsidTr="0036418B">
        <w:trPr>
          <w:trHeight w:val="397"/>
          <w:jc w:val="center"/>
        </w:trPr>
        <w:tc>
          <w:tcPr>
            <w:tcW w:w="3113"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szCs w:val="21"/>
              </w:rPr>
            </w:pPr>
            <w:r>
              <w:rPr>
                <w:rFonts w:ascii="Times New Roman" w:hAnsi="Times New Roman"/>
                <w:sz w:val="18"/>
                <w:szCs w:val="18"/>
              </w:rPr>
              <w:t>电话</w:t>
            </w:r>
            <w:r>
              <w:rPr>
                <w:rFonts w:ascii="Times New Roman" w:hAnsi="Times New Roman"/>
                <w:sz w:val="15"/>
                <w:szCs w:val="15"/>
              </w:rPr>
              <w:t>Telephone</w:t>
            </w:r>
            <w:r>
              <w:rPr>
                <w:rFonts w:ascii="Times New Roman" w:hAnsi="Times New Roman"/>
                <w:sz w:val="15"/>
                <w:szCs w:val="15"/>
              </w:rPr>
              <w:t>：</w:t>
            </w:r>
          </w:p>
        </w:tc>
        <w:tc>
          <w:tcPr>
            <w:tcW w:w="6003" w:type="dxa"/>
            <w:gridSpan w:val="7"/>
            <w:tcBorders>
              <w:top w:val="single" w:sz="4" w:space="0" w:color="auto"/>
              <w:bottom w:val="single" w:sz="4" w:space="0" w:color="auto"/>
            </w:tcBorders>
            <w:vAlign w:val="center"/>
          </w:tcPr>
          <w:p w:rsidR="00BD42CE" w:rsidRDefault="00BD42CE" w:rsidP="0036418B">
            <w:pPr>
              <w:ind w:leftChars="50" w:left="105"/>
              <w:rPr>
                <w:rFonts w:ascii="Times New Roman" w:hAnsi="Times New Roman"/>
                <w:szCs w:val="21"/>
              </w:rPr>
            </w:pPr>
            <w:r>
              <w:rPr>
                <w:rFonts w:ascii="Times New Roman" w:hAnsi="Times New Roman"/>
                <w:sz w:val="18"/>
                <w:szCs w:val="18"/>
              </w:rPr>
              <w:t>邮箱</w:t>
            </w:r>
            <w:r>
              <w:rPr>
                <w:rFonts w:ascii="Times New Roman" w:hAnsi="Times New Roman"/>
                <w:sz w:val="15"/>
                <w:szCs w:val="15"/>
              </w:rPr>
              <w:t>E-mail</w:t>
            </w:r>
            <w:r>
              <w:rPr>
                <w:rFonts w:ascii="Times New Roman" w:hAnsi="Times New Roman"/>
                <w:sz w:val="15"/>
                <w:szCs w:val="15"/>
              </w:rPr>
              <w:t>：</w:t>
            </w:r>
          </w:p>
        </w:tc>
      </w:tr>
      <w:tr w:rsidR="00BD42CE" w:rsidTr="0036418B">
        <w:trPr>
          <w:trHeight w:val="397"/>
          <w:jc w:val="center"/>
        </w:trPr>
        <w:tc>
          <w:tcPr>
            <w:tcW w:w="3113" w:type="dxa"/>
            <w:gridSpan w:val="6"/>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sz w:val="15"/>
                <w:szCs w:val="15"/>
              </w:rPr>
            </w:pPr>
            <w:r>
              <w:rPr>
                <w:rFonts w:ascii="Times New Roman" w:hAnsi="Times New Roman"/>
                <w:sz w:val="18"/>
                <w:szCs w:val="18"/>
              </w:rPr>
              <w:t>邮编</w:t>
            </w:r>
            <w:r>
              <w:rPr>
                <w:rFonts w:ascii="Times New Roman" w:hAnsi="Times New Roman"/>
                <w:sz w:val="15"/>
                <w:szCs w:val="15"/>
              </w:rPr>
              <w:t>Post Code</w:t>
            </w:r>
            <w:r>
              <w:rPr>
                <w:rFonts w:ascii="Times New Roman" w:hAnsi="Times New Roman"/>
                <w:sz w:val="15"/>
                <w:szCs w:val="15"/>
              </w:rPr>
              <w:t>：</w:t>
            </w:r>
          </w:p>
        </w:tc>
        <w:tc>
          <w:tcPr>
            <w:tcW w:w="6003" w:type="dxa"/>
            <w:gridSpan w:val="7"/>
            <w:tcBorders>
              <w:top w:val="single" w:sz="4" w:space="0" w:color="auto"/>
              <w:bottom w:val="single" w:sz="4" w:space="0" w:color="auto"/>
            </w:tcBorders>
            <w:vAlign w:val="center"/>
          </w:tcPr>
          <w:p w:rsidR="00BD42CE" w:rsidRDefault="00BD42CE" w:rsidP="0036418B">
            <w:pPr>
              <w:spacing w:line="0" w:lineRule="atLeast"/>
              <w:ind w:leftChars="50" w:left="105"/>
              <w:rPr>
                <w:rFonts w:ascii="Times New Roman" w:hAnsi="Times New Roman"/>
                <w:szCs w:val="21"/>
              </w:rPr>
            </w:pPr>
            <w:r>
              <w:rPr>
                <w:rFonts w:ascii="Times New Roman" w:hAnsi="Times New Roman"/>
                <w:sz w:val="18"/>
                <w:szCs w:val="18"/>
              </w:rPr>
              <w:t>部门</w:t>
            </w:r>
            <w:r>
              <w:rPr>
                <w:rFonts w:ascii="Times New Roman" w:hAnsi="Times New Roman"/>
                <w:sz w:val="15"/>
                <w:szCs w:val="15"/>
              </w:rPr>
              <w:t>Department</w:t>
            </w:r>
            <w:r>
              <w:rPr>
                <w:rFonts w:ascii="Times New Roman" w:hAnsi="Times New Roman"/>
                <w:sz w:val="15"/>
                <w:szCs w:val="15"/>
              </w:rPr>
              <w:t>：</w:t>
            </w:r>
          </w:p>
        </w:tc>
      </w:tr>
      <w:tr w:rsidR="00BD42CE" w:rsidTr="0036418B">
        <w:trPr>
          <w:trHeight w:val="367"/>
          <w:jc w:val="center"/>
        </w:trPr>
        <w:tc>
          <w:tcPr>
            <w:tcW w:w="2601" w:type="dxa"/>
            <w:gridSpan w:val="3"/>
            <w:vMerge w:val="restart"/>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r>
              <w:rPr>
                <w:rFonts w:ascii="Times New Roman" w:hAnsi="Times New Roman"/>
                <w:b/>
                <w:sz w:val="18"/>
                <w:szCs w:val="18"/>
              </w:rPr>
              <w:t>工作单位</w:t>
            </w:r>
            <w:r>
              <w:rPr>
                <w:rFonts w:ascii="Times New Roman" w:hAnsi="Times New Roman"/>
                <w:sz w:val="15"/>
                <w:szCs w:val="15"/>
              </w:rPr>
              <w:t>Employer</w:t>
            </w:r>
            <w:r>
              <w:rPr>
                <w:rFonts w:ascii="Times New Roman" w:hAnsi="Times New Roman" w:hint="eastAsia"/>
                <w:sz w:val="15"/>
                <w:szCs w:val="15"/>
              </w:rPr>
              <w:t>(</w:t>
            </w:r>
            <w:r>
              <w:rPr>
                <w:rFonts w:ascii="Times New Roman" w:hAnsi="Times New Roman"/>
                <w:sz w:val="15"/>
                <w:szCs w:val="15"/>
              </w:rPr>
              <w:t>与发票一致</w:t>
            </w:r>
            <w:r>
              <w:rPr>
                <w:rFonts w:ascii="Times New Roman" w:hAnsi="Times New Roman" w:hint="eastAsia"/>
                <w:sz w:val="15"/>
                <w:szCs w:val="15"/>
              </w:rPr>
              <w:t>)</w:t>
            </w:r>
          </w:p>
          <w:p w:rsidR="00BD42CE" w:rsidRDefault="00BD42CE" w:rsidP="0036418B">
            <w:pPr>
              <w:spacing w:line="0" w:lineRule="atLeast"/>
              <w:rPr>
                <w:rFonts w:ascii="Times New Roman" w:hAnsi="Times New Roman"/>
                <w:sz w:val="13"/>
                <w:szCs w:val="13"/>
              </w:rPr>
            </w:pPr>
            <w:r>
              <w:rPr>
                <w:rFonts w:ascii="Times New Roman" w:hAnsi="Times New Roman"/>
                <w:sz w:val="13"/>
                <w:szCs w:val="13"/>
              </w:rPr>
              <w:t>Write Chinese and English name</w:t>
            </w:r>
            <w:r>
              <w:rPr>
                <w:rFonts w:ascii="Times New Roman" w:hAnsi="Times New Roman" w:hint="eastAsia"/>
                <w:sz w:val="13"/>
                <w:szCs w:val="13"/>
              </w:rPr>
              <w:t>(</w:t>
            </w:r>
            <w:r>
              <w:rPr>
                <w:rFonts w:ascii="Times New Roman" w:hAnsi="Times New Roman"/>
                <w:sz w:val="13"/>
                <w:szCs w:val="13"/>
              </w:rPr>
              <w:t>same invoice</w:t>
            </w:r>
            <w:r>
              <w:rPr>
                <w:rFonts w:ascii="Times New Roman" w:hAnsi="Times New Roman" w:hint="eastAsia"/>
                <w:sz w:val="13"/>
                <w:szCs w:val="13"/>
              </w:rPr>
              <w:t>)</w:t>
            </w:r>
          </w:p>
        </w:tc>
        <w:tc>
          <w:tcPr>
            <w:tcW w:w="342" w:type="dxa"/>
            <w:tcBorders>
              <w:top w:val="single" w:sz="4" w:space="0" w:color="auto"/>
              <w:bottom w:val="single" w:sz="4" w:space="0" w:color="auto"/>
            </w:tcBorders>
            <w:vAlign w:val="center"/>
          </w:tcPr>
          <w:p w:rsidR="00BD42CE" w:rsidRDefault="00BD42CE" w:rsidP="0036418B">
            <w:pPr>
              <w:spacing w:line="0" w:lineRule="atLeast"/>
              <w:jc w:val="center"/>
              <w:rPr>
                <w:rFonts w:ascii="Times New Roman" w:hAnsi="Times New Roman"/>
                <w:sz w:val="15"/>
                <w:szCs w:val="15"/>
              </w:rPr>
            </w:pPr>
            <w:r>
              <w:rPr>
                <w:rFonts w:ascii="Times New Roman" w:hAnsi="Times New Roman"/>
                <w:sz w:val="15"/>
                <w:szCs w:val="15"/>
              </w:rPr>
              <w:t>中</w:t>
            </w:r>
          </w:p>
        </w:tc>
        <w:tc>
          <w:tcPr>
            <w:tcW w:w="6173" w:type="dxa"/>
            <w:gridSpan w:val="9"/>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 w:val="15"/>
                <w:szCs w:val="15"/>
              </w:rPr>
            </w:pPr>
          </w:p>
        </w:tc>
      </w:tr>
      <w:tr w:rsidR="00BD42CE" w:rsidTr="0036418B">
        <w:trPr>
          <w:trHeight w:val="367"/>
          <w:jc w:val="center"/>
        </w:trPr>
        <w:tc>
          <w:tcPr>
            <w:tcW w:w="2601" w:type="dxa"/>
            <w:gridSpan w:val="3"/>
            <w:vMerge/>
            <w:tcBorders>
              <w:top w:val="single" w:sz="4" w:space="0" w:color="auto"/>
              <w:bottom w:val="single" w:sz="4" w:space="0" w:color="auto"/>
            </w:tcBorders>
            <w:vAlign w:val="center"/>
          </w:tcPr>
          <w:p w:rsidR="00BD42CE" w:rsidRDefault="00BD42CE" w:rsidP="0036418B">
            <w:pPr>
              <w:spacing w:line="0" w:lineRule="atLeast"/>
              <w:jc w:val="center"/>
              <w:rPr>
                <w:rFonts w:ascii="Times New Roman" w:hAnsi="Times New Roman"/>
                <w:szCs w:val="21"/>
              </w:rPr>
            </w:pPr>
          </w:p>
        </w:tc>
        <w:tc>
          <w:tcPr>
            <w:tcW w:w="342" w:type="dxa"/>
            <w:tcBorders>
              <w:top w:val="single" w:sz="4" w:space="0" w:color="auto"/>
              <w:bottom w:val="single" w:sz="4" w:space="0" w:color="auto"/>
            </w:tcBorders>
            <w:vAlign w:val="center"/>
          </w:tcPr>
          <w:p w:rsidR="00BD42CE" w:rsidRDefault="00BD42CE" w:rsidP="0036418B">
            <w:pPr>
              <w:spacing w:line="0" w:lineRule="atLeast"/>
              <w:jc w:val="center"/>
              <w:rPr>
                <w:rFonts w:ascii="Times New Roman" w:hAnsi="Times New Roman"/>
                <w:sz w:val="15"/>
                <w:szCs w:val="15"/>
              </w:rPr>
            </w:pPr>
            <w:r>
              <w:rPr>
                <w:rFonts w:ascii="Times New Roman" w:hAnsi="Times New Roman"/>
                <w:sz w:val="15"/>
                <w:szCs w:val="15"/>
              </w:rPr>
              <w:t>En</w:t>
            </w:r>
          </w:p>
        </w:tc>
        <w:tc>
          <w:tcPr>
            <w:tcW w:w="6173" w:type="dxa"/>
            <w:gridSpan w:val="9"/>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 w:val="15"/>
                <w:szCs w:val="15"/>
              </w:rPr>
            </w:pPr>
          </w:p>
        </w:tc>
      </w:tr>
      <w:tr w:rsidR="00BD42CE" w:rsidTr="0036418B">
        <w:trPr>
          <w:trHeight w:val="424"/>
          <w:jc w:val="center"/>
        </w:trPr>
        <w:tc>
          <w:tcPr>
            <w:tcW w:w="1493" w:type="dxa"/>
            <w:tcBorders>
              <w:top w:val="single" w:sz="4" w:space="0" w:color="auto"/>
              <w:bottom w:val="single" w:sz="4" w:space="0" w:color="auto"/>
            </w:tcBorders>
            <w:vAlign w:val="center"/>
          </w:tcPr>
          <w:p w:rsidR="00BD42CE" w:rsidRDefault="00BD42CE" w:rsidP="0036418B">
            <w:pPr>
              <w:snapToGrid w:val="0"/>
              <w:jc w:val="left"/>
              <w:rPr>
                <w:rFonts w:ascii="Times New Roman" w:hAnsi="Times New Roman"/>
                <w:sz w:val="18"/>
                <w:szCs w:val="18"/>
              </w:rPr>
            </w:pPr>
            <w:r>
              <w:rPr>
                <w:rFonts w:ascii="Times New Roman" w:hAnsi="Times New Roman"/>
                <w:sz w:val="18"/>
                <w:szCs w:val="18"/>
              </w:rPr>
              <w:t>所属集团</w:t>
            </w:r>
          </w:p>
          <w:p w:rsidR="00BD42CE" w:rsidRDefault="00BD42CE" w:rsidP="0036418B">
            <w:pPr>
              <w:snapToGrid w:val="0"/>
              <w:jc w:val="left"/>
              <w:rPr>
                <w:rFonts w:ascii="Times New Roman" w:hAnsi="Times New Roman" w:hint="eastAsia"/>
                <w:szCs w:val="21"/>
              </w:rPr>
            </w:pPr>
            <w:r>
              <w:rPr>
                <w:rFonts w:ascii="Times New Roman" w:hAnsi="Times New Roman"/>
                <w:sz w:val="15"/>
                <w:szCs w:val="15"/>
              </w:rPr>
              <w:t>Membership group</w:t>
            </w:r>
          </w:p>
        </w:tc>
        <w:tc>
          <w:tcPr>
            <w:tcW w:w="4484" w:type="dxa"/>
            <w:gridSpan w:val="9"/>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p>
        </w:tc>
        <w:tc>
          <w:tcPr>
            <w:tcW w:w="3139"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sz w:val="18"/>
                <w:szCs w:val="18"/>
              </w:rPr>
              <w:t>行业</w:t>
            </w:r>
            <w:r>
              <w:rPr>
                <w:rFonts w:ascii="Times New Roman" w:hAnsi="Times New Roman"/>
                <w:sz w:val="15"/>
                <w:szCs w:val="15"/>
              </w:rPr>
              <w:t>Industry</w:t>
            </w:r>
            <w:r>
              <w:rPr>
                <w:rFonts w:ascii="Times New Roman" w:hAnsi="Times New Roman"/>
                <w:szCs w:val="21"/>
              </w:rPr>
              <w:t>：</w:t>
            </w:r>
          </w:p>
        </w:tc>
      </w:tr>
      <w:tr w:rsidR="00BD42CE" w:rsidTr="0036418B">
        <w:trPr>
          <w:trHeight w:val="450"/>
          <w:jc w:val="center"/>
        </w:trPr>
        <w:tc>
          <w:tcPr>
            <w:tcW w:w="1493" w:type="dxa"/>
            <w:tcBorders>
              <w:top w:val="single" w:sz="4" w:space="0" w:color="auto"/>
              <w:bottom w:val="single" w:sz="4" w:space="0" w:color="auto"/>
            </w:tcBorders>
            <w:vAlign w:val="center"/>
          </w:tcPr>
          <w:p w:rsidR="00BD42CE" w:rsidRDefault="00BD42CE" w:rsidP="0036418B">
            <w:pPr>
              <w:snapToGrid w:val="0"/>
              <w:jc w:val="left"/>
              <w:rPr>
                <w:rFonts w:ascii="Times New Roman" w:hAnsi="Times New Roman" w:hint="eastAsia"/>
                <w:sz w:val="18"/>
                <w:szCs w:val="18"/>
              </w:rPr>
            </w:pPr>
            <w:r>
              <w:rPr>
                <w:rFonts w:ascii="Times New Roman" w:hAnsi="Times New Roman"/>
                <w:sz w:val="18"/>
                <w:szCs w:val="18"/>
              </w:rPr>
              <w:t>邮寄</w:t>
            </w:r>
            <w:r>
              <w:rPr>
                <w:rFonts w:ascii="Times New Roman" w:hAnsi="Times New Roman" w:hint="eastAsia"/>
                <w:sz w:val="18"/>
                <w:szCs w:val="18"/>
              </w:rPr>
              <w:t>地址</w:t>
            </w:r>
          </w:p>
          <w:p w:rsidR="00BD42CE" w:rsidRDefault="00BD42CE" w:rsidP="0036418B">
            <w:pPr>
              <w:snapToGrid w:val="0"/>
              <w:jc w:val="left"/>
              <w:rPr>
                <w:rFonts w:ascii="Times New Roman" w:hAnsi="Times New Roman"/>
                <w:sz w:val="15"/>
                <w:szCs w:val="15"/>
              </w:rPr>
            </w:pPr>
            <w:r>
              <w:rPr>
                <w:rFonts w:ascii="Times New Roman" w:hAnsi="Times New Roman"/>
                <w:sz w:val="15"/>
                <w:szCs w:val="15"/>
              </w:rPr>
              <w:t>Contact Address</w:t>
            </w:r>
          </w:p>
        </w:tc>
        <w:tc>
          <w:tcPr>
            <w:tcW w:w="7623" w:type="dxa"/>
            <w:gridSpan w:val="12"/>
            <w:tcBorders>
              <w:top w:val="single" w:sz="4" w:space="0" w:color="auto"/>
              <w:bottom w:val="single" w:sz="4" w:space="0" w:color="auto"/>
            </w:tcBorders>
            <w:vAlign w:val="center"/>
          </w:tcPr>
          <w:p w:rsidR="00BD42CE" w:rsidRDefault="00BD42CE" w:rsidP="0036418B">
            <w:pPr>
              <w:snapToGrid w:val="0"/>
              <w:spacing w:line="0" w:lineRule="atLeast"/>
              <w:rPr>
                <w:rFonts w:ascii="Times New Roman" w:hAnsi="Times New Roman"/>
                <w:sz w:val="15"/>
                <w:szCs w:val="15"/>
              </w:rPr>
            </w:pPr>
          </w:p>
        </w:tc>
      </w:tr>
      <w:tr w:rsidR="00BD42CE" w:rsidTr="0036418B">
        <w:trPr>
          <w:trHeight w:val="358"/>
          <w:jc w:val="center"/>
        </w:trPr>
        <w:tc>
          <w:tcPr>
            <w:tcW w:w="9116" w:type="dxa"/>
            <w:gridSpan w:val="13"/>
            <w:tcBorders>
              <w:top w:val="single" w:sz="4" w:space="0" w:color="auto"/>
              <w:bottom w:val="single" w:sz="4" w:space="0" w:color="auto"/>
            </w:tcBorders>
          </w:tcPr>
          <w:p w:rsidR="00BD42CE" w:rsidRDefault="00BD42CE" w:rsidP="0036418B">
            <w:pPr>
              <w:spacing w:line="0" w:lineRule="atLeast"/>
              <w:rPr>
                <w:rFonts w:ascii="Times New Roman" w:hAnsi="Times New Roman" w:hint="eastAsia"/>
              </w:rPr>
            </w:pPr>
            <w:r>
              <w:rPr>
                <w:rFonts w:ascii="Times New Roman" w:hAnsi="Times New Roman"/>
                <w:b/>
                <w:sz w:val="18"/>
                <w:szCs w:val="18"/>
              </w:rPr>
              <w:t>是否采用</w:t>
            </w:r>
            <w:r>
              <w:rPr>
                <w:rFonts w:ascii="Times New Roman" w:hAnsi="Times New Roman"/>
                <w:b/>
                <w:sz w:val="18"/>
                <w:szCs w:val="18"/>
              </w:rPr>
              <w:t>3</w:t>
            </w:r>
            <w:r>
              <w:rPr>
                <w:rFonts w:ascii="Times New Roman" w:hAnsi="Times New Roman"/>
                <w:b/>
                <w:sz w:val="18"/>
                <w:szCs w:val="18"/>
              </w:rPr>
              <w:t>级积分更新</w:t>
            </w:r>
            <w:r>
              <w:rPr>
                <w:rFonts w:ascii="Times New Roman" w:hAnsi="Times New Roman"/>
                <w:sz w:val="18"/>
                <w:szCs w:val="18"/>
              </w:rPr>
              <w:t xml:space="preserve"> </w:t>
            </w:r>
            <w:r>
              <w:rPr>
                <w:rFonts w:ascii="Times New Roman" w:hAnsi="Times New Roman"/>
                <w:sz w:val="15"/>
                <w:szCs w:val="15"/>
              </w:rPr>
              <w:t>Level-3 Credit Renewal</w:t>
            </w:r>
            <w:r>
              <w:rPr>
                <w:rFonts w:ascii="Times New Roman" w:hAnsi="Times New Roman" w:hint="eastAsia"/>
                <w:sz w:val="15"/>
                <w:szCs w:val="15"/>
              </w:rPr>
              <w:t>:</w:t>
            </w:r>
          </w:p>
          <w:p w:rsidR="00BD42CE" w:rsidRDefault="00BD42CE" w:rsidP="0036418B">
            <w:pPr>
              <w:spacing w:line="0" w:lineRule="atLeast"/>
              <w:jc w:val="center"/>
              <w:rPr>
                <w:rFonts w:ascii="Times New Roman" w:hAnsi="Times New Roman"/>
                <w:sz w:val="15"/>
                <w:szCs w:val="15"/>
              </w:rPr>
            </w:pPr>
            <w:r>
              <w:rPr>
                <w:rFonts w:ascii="Times New Roman" w:hAnsi="Times New Roman"/>
                <w:sz w:val="18"/>
                <w:szCs w:val="18"/>
              </w:rPr>
              <w:sym w:font="Wingdings 2" w:char="00A3"/>
            </w:r>
            <w:r>
              <w:rPr>
                <w:rFonts w:ascii="Times New Roman" w:hAnsi="Times New Roman"/>
                <w:sz w:val="18"/>
                <w:szCs w:val="18"/>
              </w:rPr>
              <w:t xml:space="preserve"> </w:t>
            </w:r>
            <w:r>
              <w:rPr>
                <w:rFonts w:ascii="Times New Roman" w:hAnsi="Times New Roman"/>
                <w:sz w:val="18"/>
                <w:szCs w:val="18"/>
              </w:rPr>
              <w:t>是</w:t>
            </w:r>
            <w:r>
              <w:rPr>
                <w:rFonts w:ascii="Times New Roman" w:hAnsi="Times New Roman"/>
                <w:sz w:val="18"/>
                <w:szCs w:val="18"/>
              </w:rPr>
              <w:t xml:space="preserve"> </w:t>
            </w:r>
            <w:r>
              <w:rPr>
                <w:rFonts w:ascii="Times New Roman" w:hAnsi="Times New Roman"/>
                <w:sz w:val="15"/>
                <w:szCs w:val="15"/>
              </w:rPr>
              <w:t>YES</w:t>
            </w:r>
            <w:r>
              <w:rPr>
                <w:rFonts w:ascii="Times New Roman" w:hAnsi="Times New Roman"/>
                <w:sz w:val="18"/>
                <w:szCs w:val="18"/>
              </w:rPr>
              <w:t xml:space="preserve">                  </w:t>
            </w:r>
            <w:r>
              <w:rPr>
                <w:rFonts w:ascii="Times New Roman" w:hAnsi="Times New Roman"/>
                <w:sz w:val="18"/>
                <w:szCs w:val="18"/>
              </w:rPr>
              <w:sym w:font="Wingdings 2" w:char="00A3"/>
            </w:r>
            <w:r>
              <w:rPr>
                <w:rFonts w:ascii="Times New Roman" w:hAnsi="Times New Roman"/>
                <w:sz w:val="18"/>
                <w:szCs w:val="18"/>
              </w:rPr>
              <w:t xml:space="preserve"> </w:t>
            </w:r>
            <w:r>
              <w:rPr>
                <w:rFonts w:ascii="Times New Roman" w:hAnsi="Times New Roman"/>
                <w:sz w:val="18"/>
                <w:szCs w:val="18"/>
              </w:rPr>
              <w:t>否</w:t>
            </w:r>
            <w:r>
              <w:rPr>
                <w:rFonts w:ascii="Times New Roman" w:hAnsi="Times New Roman"/>
                <w:sz w:val="18"/>
                <w:szCs w:val="18"/>
              </w:rPr>
              <w:t xml:space="preserve"> </w:t>
            </w:r>
            <w:r>
              <w:rPr>
                <w:rFonts w:ascii="Times New Roman" w:hAnsi="Times New Roman"/>
                <w:sz w:val="15"/>
                <w:szCs w:val="15"/>
              </w:rPr>
              <w:t>NO</w:t>
            </w:r>
          </w:p>
          <w:p w:rsidR="00BD42CE" w:rsidRDefault="00BD42CE" w:rsidP="0036418B">
            <w:pPr>
              <w:spacing w:line="0" w:lineRule="atLeast"/>
              <w:ind w:leftChars="100" w:left="210"/>
              <w:rPr>
                <w:rFonts w:ascii="Times New Roman" w:hAnsi="Times New Roman"/>
                <w:szCs w:val="21"/>
              </w:rPr>
            </w:pPr>
            <w:r>
              <w:rPr>
                <w:rFonts w:ascii="Times New Roman" w:hAnsi="Times New Roman"/>
                <w:sz w:val="15"/>
                <w:szCs w:val="15"/>
              </w:rPr>
              <w:t>如申请</w:t>
            </w:r>
            <w:r>
              <w:rPr>
                <w:rFonts w:ascii="Times New Roman" w:hAnsi="Times New Roman"/>
                <w:sz w:val="15"/>
                <w:szCs w:val="15"/>
              </w:rPr>
              <w:t>3</w:t>
            </w:r>
            <w:r>
              <w:rPr>
                <w:rFonts w:ascii="Times New Roman" w:hAnsi="Times New Roman"/>
                <w:sz w:val="15"/>
                <w:szCs w:val="15"/>
              </w:rPr>
              <w:t>级积分更新，请按要求提交相关材料。</w:t>
            </w:r>
          </w:p>
        </w:tc>
      </w:tr>
      <w:tr w:rsidR="00BD42CE" w:rsidTr="0036418B">
        <w:trPr>
          <w:trHeight w:val="375"/>
          <w:jc w:val="center"/>
        </w:trPr>
        <w:tc>
          <w:tcPr>
            <w:tcW w:w="1666" w:type="dxa"/>
            <w:gridSpan w:val="2"/>
            <w:vMerge w:val="restart"/>
            <w:tcBorders>
              <w:top w:val="single" w:sz="4" w:space="0" w:color="auto"/>
              <w:bottom w:val="single" w:sz="4" w:space="0" w:color="auto"/>
            </w:tcBorders>
            <w:tcMar>
              <w:left w:w="28" w:type="dxa"/>
              <w:right w:w="28" w:type="dxa"/>
            </w:tcMar>
            <w:vAlign w:val="center"/>
          </w:tcPr>
          <w:p w:rsidR="00BD42CE" w:rsidRDefault="00BD42CE" w:rsidP="0036418B">
            <w:pPr>
              <w:spacing w:line="0" w:lineRule="atLeast"/>
              <w:jc w:val="center"/>
              <w:rPr>
                <w:rFonts w:ascii="Times New Roman" w:hAnsi="Times New Roman"/>
                <w:b/>
              </w:rPr>
            </w:pPr>
            <w:r>
              <w:rPr>
                <w:rFonts w:ascii="Times New Roman" w:hAnsi="Times New Roman"/>
                <w:b/>
                <w:sz w:val="18"/>
                <w:szCs w:val="18"/>
              </w:rPr>
              <w:t>专业持证情况</w:t>
            </w:r>
          </w:p>
          <w:p w:rsidR="00BD42CE" w:rsidRDefault="00BD42CE" w:rsidP="0036418B">
            <w:pPr>
              <w:spacing w:line="0" w:lineRule="atLeast"/>
              <w:jc w:val="center"/>
              <w:rPr>
                <w:rFonts w:ascii="Times New Roman" w:hAnsi="Times New Roman"/>
                <w:sz w:val="18"/>
                <w:szCs w:val="18"/>
              </w:rPr>
            </w:pPr>
            <w:r>
              <w:rPr>
                <w:rFonts w:ascii="Times New Roman" w:hAnsi="Times New Roman"/>
                <w:sz w:val="15"/>
                <w:szCs w:val="15"/>
              </w:rPr>
              <w:t>Current Certification</w:t>
            </w:r>
          </w:p>
        </w:tc>
        <w:tc>
          <w:tcPr>
            <w:tcW w:w="1347" w:type="dxa"/>
            <w:gridSpan w:val="3"/>
            <w:tcBorders>
              <w:top w:val="single" w:sz="4" w:space="0" w:color="auto"/>
              <w:bottom w:val="single" w:sz="4" w:space="0" w:color="auto"/>
            </w:tcBorders>
            <w:tcMar>
              <w:left w:w="28" w:type="dxa"/>
              <w:right w:w="28" w:type="dxa"/>
            </w:tcMar>
            <w:vAlign w:val="center"/>
          </w:tcPr>
          <w:p w:rsidR="00BD42CE" w:rsidRDefault="00BD42CE" w:rsidP="0036418B">
            <w:pPr>
              <w:spacing w:line="0" w:lineRule="atLeast"/>
              <w:jc w:val="center"/>
              <w:rPr>
                <w:rFonts w:ascii="Times New Roman" w:hAnsi="Times New Roman"/>
              </w:rPr>
            </w:pPr>
            <w:r>
              <w:rPr>
                <w:rFonts w:ascii="Times New Roman" w:hAnsi="Times New Roman"/>
                <w:sz w:val="18"/>
                <w:szCs w:val="18"/>
              </w:rPr>
              <w:t>方法</w:t>
            </w:r>
            <w:r>
              <w:rPr>
                <w:rFonts w:ascii="Times New Roman" w:hAnsi="Times New Roman"/>
                <w:sz w:val="18"/>
                <w:szCs w:val="18"/>
              </w:rPr>
              <w:t>/</w:t>
            </w:r>
            <w:r>
              <w:rPr>
                <w:rFonts w:ascii="Times New Roman" w:hAnsi="Times New Roman"/>
                <w:sz w:val="18"/>
                <w:szCs w:val="18"/>
              </w:rPr>
              <w:t>级别</w:t>
            </w:r>
          </w:p>
          <w:p w:rsidR="00BD42CE" w:rsidRDefault="00BD42CE" w:rsidP="0036418B">
            <w:pPr>
              <w:spacing w:line="0" w:lineRule="atLeast"/>
              <w:jc w:val="center"/>
              <w:rPr>
                <w:rFonts w:ascii="Times New Roman" w:hAnsi="Times New Roman"/>
                <w:sz w:val="18"/>
                <w:szCs w:val="18"/>
                <w:vertAlign w:val="superscript"/>
              </w:rPr>
            </w:pPr>
            <w:r>
              <w:rPr>
                <w:rFonts w:ascii="Times New Roman" w:hAnsi="Times New Roman"/>
                <w:sz w:val="15"/>
                <w:szCs w:val="15"/>
              </w:rPr>
              <w:t>Methods/Level</w:t>
            </w:r>
          </w:p>
        </w:tc>
        <w:tc>
          <w:tcPr>
            <w:tcW w:w="1800" w:type="dxa"/>
            <w:gridSpan w:val="4"/>
            <w:tcBorders>
              <w:top w:val="single" w:sz="4" w:space="0" w:color="auto"/>
              <w:bottom w:val="single" w:sz="4" w:space="0" w:color="auto"/>
            </w:tcBorders>
            <w:tcMar>
              <w:left w:w="28" w:type="dxa"/>
              <w:right w:w="28" w:type="dxa"/>
            </w:tcMar>
            <w:vAlign w:val="center"/>
          </w:tcPr>
          <w:p w:rsidR="00BD42CE" w:rsidRDefault="00BD42CE" w:rsidP="0036418B">
            <w:pPr>
              <w:spacing w:line="0" w:lineRule="atLeast"/>
              <w:jc w:val="center"/>
              <w:rPr>
                <w:rFonts w:ascii="Times New Roman" w:hAnsi="Times New Roman"/>
              </w:rPr>
            </w:pPr>
            <w:r>
              <w:rPr>
                <w:rFonts w:ascii="Times New Roman" w:hAnsi="Times New Roman"/>
                <w:sz w:val="18"/>
                <w:szCs w:val="18"/>
              </w:rPr>
              <w:t>证书编号</w:t>
            </w:r>
          </w:p>
          <w:p w:rsidR="00BD42CE" w:rsidRDefault="00BD42CE" w:rsidP="0036418B">
            <w:pPr>
              <w:spacing w:line="0" w:lineRule="atLeast"/>
              <w:jc w:val="center"/>
              <w:rPr>
                <w:rFonts w:ascii="Times New Roman" w:hAnsi="Times New Roman"/>
                <w:sz w:val="15"/>
                <w:szCs w:val="15"/>
              </w:rPr>
            </w:pPr>
            <w:r>
              <w:rPr>
                <w:rFonts w:ascii="Times New Roman" w:hAnsi="Times New Roman"/>
                <w:sz w:val="15"/>
                <w:szCs w:val="15"/>
              </w:rPr>
              <w:t>Certificat</w:t>
            </w:r>
            <w:r>
              <w:rPr>
                <w:rFonts w:ascii="Times New Roman" w:hAnsi="Times New Roman" w:hint="eastAsia"/>
                <w:sz w:val="15"/>
                <w:szCs w:val="15"/>
              </w:rPr>
              <w:t>e</w:t>
            </w:r>
            <w:r>
              <w:rPr>
                <w:rFonts w:ascii="Times New Roman" w:hAnsi="Times New Roman"/>
                <w:sz w:val="15"/>
                <w:szCs w:val="15"/>
              </w:rPr>
              <w:t xml:space="preserve"> number</w:t>
            </w:r>
          </w:p>
        </w:tc>
        <w:tc>
          <w:tcPr>
            <w:tcW w:w="1660" w:type="dxa"/>
            <w:gridSpan w:val="2"/>
            <w:tcBorders>
              <w:top w:val="single" w:sz="4" w:space="0" w:color="auto"/>
              <w:bottom w:val="single" w:sz="4" w:space="0" w:color="auto"/>
            </w:tcBorders>
            <w:tcMar>
              <w:left w:w="57" w:type="dxa"/>
              <w:right w:w="57" w:type="dxa"/>
            </w:tcMar>
            <w:vAlign w:val="center"/>
          </w:tcPr>
          <w:p w:rsidR="00BD42CE" w:rsidRDefault="00BD42CE" w:rsidP="0036418B">
            <w:pPr>
              <w:spacing w:line="0" w:lineRule="atLeast"/>
              <w:jc w:val="center"/>
              <w:rPr>
                <w:rFonts w:ascii="Times New Roman" w:hAnsi="Times New Roman"/>
              </w:rPr>
            </w:pPr>
            <w:r>
              <w:rPr>
                <w:rFonts w:ascii="Times New Roman" w:hAnsi="Times New Roman"/>
                <w:sz w:val="18"/>
                <w:szCs w:val="18"/>
              </w:rPr>
              <w:t>证书有效期</w:t>
            </w:r>
          </w:p>
          <w:p w:rsidR="00BD42CE" w:rsidRDefault="00BD42CE" w:rsidP="0036418B">
            <w:pPr>
              <w:spacing w:line="0" w:lineRule="atLeast"/>
              <w:jc w:val="center"/>
              <w:rPr>
                <w:rFonts w:ascii="Times New Roman" w:hAnsi="Times New Roman"/>
              </w:rPr>
            </w:pPr>
            <w:r>
              <w:rPr>
                <w:rFonts w:ascii="Times New Roman" w:hAnsi="Times New Roman"/>
                <w:sz w:val="15"/>
                <w:szCs w:val="15"/>
              </w:rPr>
              <w:t>Expiration of certificat</w:t>
            </w:r>
            <w:r>
              <w:rPr>
                <w:rFonts w:ascii="Times New Roman" w:hAnsi="Times New Roman" w:hint="eastAsia"/>
                <w:sz w:val="15"/>
                <w:szCs w:val="15"/>
              </w:rPr>
              <w:t>e</w:t>
            </w:r>
          </w:p>
        </w:tc>
        <w:tc>
          <w:tcPr>
            <w:tcW w:w="2643" w:type="dxa"/>
            <w:gridSpan w:val="2"/>
            <w:tcBorders>
              <w:top w:val="single" w:sz="4" w:space="0" w:color="auto"/>
              <w:bottom w:val="single" w:sz="4" w:space="0" w:color="auto"/>
            </w:tcBorders>
            <w:tcMar>
              <w:left w:w="28" w:type="dxa"/>
              <w:right w:w="28" w:type="dxa"/>
            </w:tcMar>
            <w:vAlign w:val="center"/>
          </w:tcPr>
          <w:p w:rsidR="00BD42CE" w:rsidRDefault="00BD42CE" w:rsidP="0036418B">
            <w:pPr>
              <w:spacing w:line="0" w:lineRule="atLeast"/>
              <w:jc w:val="center"/>
              <w:rPr>
                <w:rFonts w:ascii="Times New Roman" w:hAnsi="Times New Roman"/>
              </w:rPr>
            </w:pPr>
            <w:r>
              <w:rPr>
                <w:rFonts w:ascii="Times New Roman" w:hAnsi="Times New Roman"/>
                <w:sz w:val="18"/>
                <w:szCs w:val="18"/>
              </w:rPr>
              <w:t>发证机构</w:t>
            </w:r>
          </w:p>
          <w:p w:rsidR="00BD42CE" w:rsidRDefault="00BD42CE" w:rsidP="0036418B">
            <w:pPr>
              <w:spacing w:line="0" w:lineRule="atLeast"/>
              <w:jc w:val="center"/>
              <w:rPr>
                <w:rFonts w:ascii="Times New Roman" w:hAnsi="Times New Roman"/>
              </w:rPr>
            </w:pPr>
            <w:r>
              <w:rPr>
                <w:rFonts w:ascii="Times New Roman" w:hAnsi="Times New Roman"/>
                <w:sz w:val="15"/>
                <w:szCs w:val="15"/>
              </w:rPr>
              <w:t>Qualification Agency</w:t>
            </w:r>
          </w:p>
        </w:tc>
      </w:tr>
      <w:tr w:rsidR="00BD42CE" w:rsidTr="0036418B">
        <w:trPr>
          <w:trHeight w:val="373"/>
          <w:jc w:val="center"/>
        </w:trPr>
        <w:tc>
          <w:tcPr>
            <w:tcW w:w="1666" w:type="dxa"/>
            <w:gridSpan w:val="2"/>
            <w:vMerge/>
            <w:tcBorders>
              <w:top w:val="single" w:sz="4" w:space="0" w:color="auto"/>
              <w:bottom w:val="single" w:sz="4" w:space="0" w:color="auto"/>
            </w:tcBorders>
          </w:tcPr>
          <w:p w:rsidR="00BD42CE" w:rsidRDefault="00BD42CE" w:rsidP="0036418B">
            <w:pPr>
              <w:spacing w:line="0" w:lineRule="atLeast"/>
              <w:rPr>
                <w:rFonts w:ascii="Times New Roman" w:hAnsi="Times New Roman"/>
              </w:rPr>
            </w:pPr>
          </w:p>
        </w:tc>
        <w:tc>
          <w:tcPr>
            <w:tcW w:w="1347"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1800" w:type="dxa"/>
            <w:gridSpan w:val="4"/>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1660" w:type="dxa"/>
            <w:gridSpan w:val="2"/>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sz w:val="18"/>
                <w:szCs w:val="18"/>
              </w:rPr>
            </w:pPr>
          </w:p>
        </w:tc>
        <w:tc>
          <w:tcPr>
            <w:tcW w:w="2643" w:type="dxa"/>
            <w:gridSpan w:val="2"/>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sz w:val="18"/>
                <w:szCs w:val="18"/>
              </w:rPr>
            </w:pPr>
          </w:p>
        </w:tc>
      </w:tr>
      <w:tr w:rsidR="00BD42CE" w:rsidTr="0036418B">
        <w:trPr>
          <w:trHeight w:val="283"/>
          <w:jc w:val="center"/>
        </w:trPr>
        <w:tc>
          <w:tcPr>
            <w:tcW w:w="1666" w:type="dxa"/>
            <w:gridSpan w:val="2"/>
            <w:vMerge w:val="restart"/>
            <w:tcBorders>
              <w:top w:val="single" w:sz="4" w:space="0" w:color="auto"/>
              <w:bottom w:val="single" w:sz="4" w:space="0" w:color="auto"/>
            </w:tcBorders>
            <w:vAlign w:val="center"/>
          </w:tcPr>
          <w:p w:rsidR="00BD42CE" w:rsidRDefault="00BD42CE" w:rsidP="0036418B">
            <w:pPr>
              <w:spacing w:line="0" w:lineRule="atLeast"/>
              <w:jc w:val="center"/>
              <w:rPr>
                <w:rFonts w:ascii="Times New Roman" w:hAnsi="Times New Roman"/>
                <w:b/>
              </w:rPr>
            </w:pPr>
            <w:r>
              <w:rPr>
                <w:rFonts w:ascii="Times New Roman" w:hAnsi="Times New Roman"/>
                <w:b/>
                <w:sz w:val="18"/>
                <w:szCs w:val="18"/>
              </w:rPr>
              <w:t>申请鉴定</w:t>
            </w:r>
          </w:p>
          <w:p w:rsidR="00BD42CE" w:rsidRDefault="00BD42CE" w:rsidP="0036418B">
            <w:pPr>
              <w:spacing w:line="0" w:lineRule="atLeast"/>
              <w:jc w:val="center"/>
              <w:rPr>
                <w:rFonts w:ascii="Times New Roman" w:hAnsi="Times New Roman"/>
                <w:sz w:val="18"/>
                <w:szCs w:val="18"/>
              </w:rPr>
            </w:pPr>
            <w:r>
              <w:rPr>
                <w:rFonts w:ascii="Times New Roman" w:hAnsi="Times New Roman"/>
                <w:sz w:val="15"/>
                <w:szCs w:val="15"/>
              </w:rPr>
              <w:t>Application for Qualification</w:t>
            </w:r>
          </w:p>
        </w:tc>
        <w:tc>
          <w:tcPr>
            <w:tcW w:w="1347"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检测方法</w:t>
            </w:r>
          </w:p>
          <w:p w:rsidR="00BD42CE" w:rsidRDefault="00BD42CE" w:rsidP="0036418B">
            <w:pPr>
              <w:snapToGrid w:val="0"/>
              <w:jc w:val="center"/>
              <w:rPr>
                <w:rFonts w:ascii="Times New Roman" w:hAnsi="Times New Roman"/>
                <w:sz w:val="18"/>
                <w:szCs w:val="18"/>
                <w:vertAlign w:val="superscript"/>
              </w:rPr>
            </w:pPr>
            <w:r>
              <w:rPr>
                <w:rFonts w:ascii="Times New Roman" w:hAnsi="Times New Roman"/>
                <w:sz w:val="15"/>
                <w:szCs w:val="15"/>
              </w:rPr>
              <w:t>NDT Methods</w:t>
            </w:r>
          </w:p>
        </w:tc>
        <w:tc>
          <w:tcPr>
            <w:tcW w:w="1800" w:type="dxa"/>
            <w:gridSpan w:val="4"/>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24"/>
              </w:rPr>
            </w:pPr>
          </w:p>
        </w:tc>
        <w:tc>
          <w:tcPr>
            <w:tcW w:w="1660" w:type="dxa"/>
            <w:gridSpan w:val="2"/>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检测技术</w:t>
            </w:r>
          </w:p>
          <w:p w:rsidR="00BD42CE" w:rsidRDefault="00BD42CE" w:rsidP="0036418B">
            <w:pPr>
              <w:snapToGrid w:val="0"/>
              <w:jc w:val="center"/>
              <w:rPr>
                <w:rFonts w:ascii="Times New Roman" w:hAnsi="Times New Roman"/>
              </w:rPr>
            </w:pPr>
            <w:r>
              <w:rPr>
                <w:rFonts w:ascii="Times New Roman" w:hAnsi="Times New Roman"/>
                <w:sz w:val="15"/>
                <w:szCs w:val="15"/>
              </w:rPr>
              <w:t>NDT Technique</w:t>
            </w:r>
          </w:p>
        </w:tc>
        <w:tc>
          <w:tcPr>
            <w:tcW w:w="2643"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r>
      <w:tr w:rsidR="00BD42CE" w:rsidTr="0036418B">
        <w:trPr>
          <w:trHeight w:val="150"/>
          <w:jc w:val="center"/>
        </w:trPr>
        <w:tc>
          <w:tcPr>
            <w:tcW w:w="1666" w:type="dxa"/>
            <w:gridSpan w:val="2"/>
            <w:vMerge/>
            <w:tcBorders>
              <w:top w:val="single" w:sz="4" w:space="0" w:color="auto"/>
              <w:bottom w:val="single" w:sz="4" w:space="0" w:color="auto"/>
            </w:tcBorders>
          </w:tcPr>
          <w:p w:rsidR="00BD42CE" w:rsidRDefault="00BD42CE" w:rsidP="0036418B">
            <w:pPr>
              <w:spacing w:line="0" w:lineRule="atLeast"/>
              <w:rPr>
                <w:rFonts w:ascii="Times New Roman" w:hAnsi="Times New Roman"/>
              </w:rPr>
            </w:pPr>
          </w:p>
        </w:tc>
        <w:tc>
          <w:tcPr>
            <w:tcW w:w="1347"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级别</w:t>
            </w:r>
          </w:p>
          <w:p w:rsidR="00BD42CE" w:rsidRDefault="00BD42CE" w:rsidP="0036418B">
            <w:pPr>
              <w:snapToGrid w:val="0"/>
              <w:jc w:val="center"/>
              <w:rPr>
                <w:rFonts w:ascii="Times New Roman" w:hAnsi="Times New Roman"/>
              </w:rPr>
            </w:pPr>
            <w:r>
              <w:rPr>
                <w:rFonts w:ascii="Times New Roman" w:hAnsi="Times New Roman"/>
                <w:sz w:val="15"/>
                <w:szCs w:val="15"/>
              </w:rPr>
              <w:t>Level</w:t>
            </w:r>
          </w:p>
        </w:tc>
        <w:tc>
          <w:tcPr>
            <w:tcW w:w="1800" w:type="dxa"/>
            <w:gridSpan w:val="4"/>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24"/>
              </w:rPr>
            </w:pPr>
          </w:p>
        </w:tc>
        <w:tc>
          <w:tcPr>
            <w:tcW w:w="1660" w:type="dxa"/>
            <w:gridSpan w:val="2"/>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rPr>
            </w:pPr>
            <w:r>
              <w:rPr>
                <w:rFonts w:ascii="Times New Roman" w:hAnsi="Times New Roman"/>
                <w:sz w:val="18"/>
                <w:szCs w:val="18"/>
              </w:rPr>
              <w:t>产品类型</w:t>
            </w:r>
          </w:p>
          <w:p w:rsidR="00BD42CE" w:rsidRDefault="00BD42CE" w:rsidP="0036418B">
            <w:pPr>
              <w:snapToGrid w:val="0"/>
              <w:jc w:val="center"/>
              <w:rPr>
                <w:rFonts w:ascii="Times New Roman" w:hAnsi="Times New Roman"/>
              </w:rPr>
            </w:pPr>
            <w:r>
              <w:rPr>
                <w:rFonts w:ascii="Times New Roman" w:hAnsi="Times New Roman"/>
                <w:sz w:val="15"/>
                <w:szCs w:val="15"/>
              </w:rPr>
              <w:t>Types of products</w:t>
            </w:r>
          </w:p>
        </w:tc>
        <w:tc>
          <w:tcPr>
            <w:tcW w:w="2643"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p>
        </w:tc>
      </w:tr>
      <w:tr w:rsidR="00BD42CE" w:rsidTr="0036418B">
        <w:trPr>
          <w:trHeight w:val="150"/>
          <w:jc w:val="center"/>
        </w:trPr>
        <w:tc>
          <w:tcPr>
            <w:tcW w:w="9116" w:type="dxa"/>
            <w:gridSpan w:val="13"/>
            <w:tcBorders>
              <w:top w:val="single" w:sz="4" w:space="0" w:color="auto"/>
              <w:bottom w:val="single" w:sz="4" w:space="0" w:color="auto"/>
            </w:tcBorders>
          </w:tcPr>
          <w:p w:rsidR="00BD42CE" w:rsidRDefault="00BD42CE" w:rsidP="0036418B">
            <w:pPr>
              <w:snapToGrid w:val="0"/>
              <w:ind w:leftChars="50" w:left="465" w:rightChars="50" w:right="105" w:hangingChars="200" w:hanging="360"/>
              <w:jc w:val="left"/>
              <w:rPr>
                <w:rFonts w:ascii="Times New Roman" w:hAnsi="Times New Roman"/>
                <w:sz w:val="18"/>
                <w:szCs w:val="18"/>
              </w:rPr>
            </w:pPr>
            <w:r>
              <w:rPr>
                <w:rFonts w:ascii="Times New Roman" w:hAnsi="Times New Roman"/>
                <w:sz w:val="18"/>
                <w:szCs w:val="18"/>
              </w:rPr>
              <w:t>注：请从附件表中选择检测的产品类型及使用的检测技术（填写分类号）；如无匹配产品，请在此描述检测的具体产品；检测技术栏未填写内容，表示使用该方法列出的所有检测技术。</w:t>
            </w:r>
          </w:p>
          <w:p w:rsidR="00BD42CE" w:rsidRDefault="00BD42CE" w:rsidP="0036418B">
            <w:pPr>
              <w:snapToGrid w:val="0"/>
              <w:ind w:leftChars="50" w:left="405" w:rightChars="50" w:right="105" w:hangingChars="200" w:hanging="300"/>
              <w:jc w:val="left"/>
              <w:rPr>
                <w:rFonts w:ascii="Times New Roman" w:hAnsi="Times New Roman"/>
                <w:sz w:val="18"/>
                <w:szCs w:val="18"/>
              </w:rPr>
            </w:pPr>
            <w:r>
              <w:rPr>
                <w:rFonts w:ascii="Times New Roman" w:hAnsi="Times New Roman"/>
                <w:sz w:val="15"/>
                <w:szCs w:val="15"/>
              </w:rPr>
              <w:t>Note</w:t>
            </w:r>
            <w:r>
              <w:rPr>
                <w:rFonts w:ascii="Times New Roman" w:hAnsi="Times New Roman" w:hint="eastAsia"/>
                <w:sz w:val="15"/>
                <w:szCs w:val="15"/>
              </w:rPr>
              <w:t xml:space="preserve">: </w:t>
            </w:r>
            <w:r>
              <w:rPr>
                <w:rFonts w:ascii="Times New Roman" w:hAnsi="Times New Roman"/>
                <w:sz w:val="15"/>
                <w:szCs w:val="15"/>
              </w:rPr>
              <w:t>Please select the type of product and the testing technique to be used (fill in the classification number) from the attached table; if there is no matching product, please describe the specific product to be tested here; if there is no content filled in the test technique column, it means that all the testing techniques listed in this method are used.</w:t>
            </w:r>
          </w:p>
        </w:tc>
      </w:tr>
      <w:tr w:rsidR="00BD42CE" w:rsidTr="0036418B">
        <w:trPr>
          <w:trHeight w:val="150"/>
          <w:jc w:val="center"/>
        </w:trPr>
        <w:tc>
          <w:tcPr>
            <w:tcW w:w="9116" w:type="dxa"/>
            <w:gridSpan w:val="13"/>
            <w:tcBorders>
              <w:top w:val="single" w:sz="4" w:space="0" w:color="auto"/>
              <w:bottom w:val="single" w:sz="4" w:space="0" w:color="auto"/>
            </w:tcBorders>
          </w:tcPr>
          <w:p w:rsidR="00BD42CE" w:rsidRDefault="00BD42CE" w:rsidP="0036418B">
            <w:pPr>
              <w:spacing w:line="0" w:lineRule="atLeast"/>
              <w:ind w:firstLineChars="41" w:firstLine="74"/>
              <w:rPr>
                <w:rFonts w:ascii="Times New Roman" w:hAnsi="Times New Roman" w:hint="eastAsia"/>
                <w:b/>
              </w:rPr>
            </w:pPr>
            <w:r>
              <w:rPr>
                <w:rFonts w:ascii="Times New Roman" w:hAnsi="Times New Roman"/>
                <w:b/>
                <w:sz w:val="18"/>
                <w:szCs w:val="18"/>
              </w:rPr>
              <w:t>申请免考科目</w:t>
            </w:r>
            <w:r>
              <w:rPr>
                <w:rFonts w:ascii="Times New Roman" w:hAnsi="Times New Roman"/>
                <w:bCs/>
                <w:sz w:val="15"/>
                <w:szCs w:val="15"/>
              </w:rPr>
              <w:t>Application for exemption subject</w:t>
            </w:r>
            <w:r>
              <w:rPr>
                <w:rFonts w:ascii="Times New Roman" w:hAnsi="Times New Roman" w:hint="eastAsia"/>
                <w:bCs/>
                <w:sz w:val="15"/>
                <w:szCs w:val="15"/>
              </w:rPr>
              <w:t>:</w:t>
            </w:r>
          </w:p>
          <w:p w:rsidR="00BD42CE" w:rsidRDefault="00BD42CE" w:rsidP="0036418B">
            <w:pPr>
              <w:jc w:val="center"/>
              <w:rPr>
                <w:rFonts w:ascii="Times New Roman" w:hAnsi="Times New Roman"/>
                <w:sz w:val="15"/>
                <w:szCs w:val="15"/>
              </w:rPr>
            </w:pPr>
            <w:r>
              <w:rPr>
                <w:rFonts w:ascii="宋体" w:hAnsi="宋体" w:cs="宋体" w:hint="eastAsia"/>
                <w:sz w:val="18"/>
                <w:szCs w:val="18"/>
              </w:rPr>
              <w:sym w:font="Wingdings 2" w:char="00A3"/>
            </w:r>
            <w:r>
              <w:rPr>
                <w:rFonts w:ascii="宋体" w:hAnsi="宋体" w:cs="宋体" w:hint="eastAsia"/>
                <w:sz w:val="18"/>
                <w:szCs w:val="18"/>
              </w:rPr>
              <w:t>基础考试</w:t>
            </w:r>
            <w:r>
              <w:rPr>
                <w:rFonts w:ascii="Times New Roman" w:hAnsi="Times New Roman"/>
                <w:sz w:val="15"/>
                <w:szCs w:val="15"/>
              </w:rPr>
              <w:t>Basic</w:t>
            </w:r>
            <w:r>
              <w:rPr>
                <w:rFonts w:ascii="Times New Roman" w:hAnsi="Times New Roman" w:hint="eastAsia"/>
                <w:sz w:val="15"/>
                <w:szCs w:val="15"/>
              </w:rPr>
              <w:t xml:space="preserve">   </w:t>
            </w:r>
            <w:r>
              <w:rPr>
                <w:rFonts w:ascii="宋体" w:hAnsi="宋体" w:cs="宋体" w:hint="eastAsia"/>
                <w:sz w:val="18"/>
                <w:szCs w:val="18"/>
              </w:rPr>
              <w:sym w:font="Wingdings 2" w:char="00A3"/>
            </w:r>
            <w:r>
              <w:rPr>
                <w:rFonts w:ascii="宋体" w:hAnsi="宋体" w:cs="宋体" w:hint="eastAsia"/>
                <w:sz w:val="18"/>
                <w:szCs w:val="18"/>
              </w:rPr>
              <w:t>通用考试</w:t>
            </w:r>
            <w:r>
              <w:rPr>
                <w:rFonts w:ascii="Times New Roman" w:hAnsi="Times New Roman"/>
                <w:sz w:val="15"/>
                <w:szCs w:val="15"/>
              </w:rPr>
              <w:t>General</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sz w:val="18"/>
                <w:szCs w:val="18"/>
              </w:rPr>
              <w:sym w:font="Wingdings 2" w:char="00A3"/>
            </w:r>
            <w:r>
              <w:rPr>
                <w:rFonts w:ascii="Times New Roman" w:hAnsi="Times New Roman" w:hint="eastAsia"/>
                <w:sz w:val="18"/>
                <w:szCs w:val="18"/>
              </w:rPr>
              <w:t>专门考试</w:t>
            </w:r>
            <w:r>
              <w:rPr>
                <w:rFonts w:ascii="Times New Roman" w:hAnsi="Times New Roman"/>
                <w:sz w:val="15"/>
                <w:szCs w:val="15"/>
              </w:rPr>
              <w:t>Specific</w:t>
            </w:r>
            <w:r>
              <w:rPr>
                <w:rFonts w:ascii="Times New Roman" w:hAnsi="Times New Roman"/>
                <w:sz w:val="18"/>
                <w:szCs w:val="18"/>
              </w:rPr>
              <w:t xml:space="preserve">  </w:t>
            </w:r>
            <w:r>
              <w:rPr>
                <w:rFonts w:ascii="Times New Roman" w:hAnsi="Times New Roman"/>
                <w:sz w:val="18"/>
                <w:szCs w:val="18"/>
              </w:rPr>
              <w:sym w:font="Wingdings 2" w:char="00A3"/>
            </w:r>
            <w:r>
              <w:rPr>
                <w:rFonts w:ascii="Times New Roman" w:hAnsi="Times New Roman"/>
                <w:sz w:val="18"/>
                <w:szCs w:val="18"/>
              </w:rPr>
              <w:t>检测工艺</w:t>
            </w:r>
            <w:r>
              <w:rPr>
                <w:rFonts w:ascii="Times New Roman" w:eastAsia="仿宋_GB2312" w:hAnsi="Times New Roman"/>
                <w:sz w:val="15"/>
                <w:szCs w:val="15"/>
              </w:rPr>
              <w:t>NDT Proce</w:t>
            </w:r>
            <w:r>
              <w:rPr>
                <w:rFonts w:ascii="Times New Roman" w:eastAsia="仿宋_GB2312" w:hAnsi="Times New Roman" w:hint="eastAsia"/>
                <w:sz w:val="15"/>
                <w:szCs w:val="15"/>
              </w:rPr>
              <w:t>dure</w:t>
            </w:r>
            <w:r>
              <w:rPr>
                <w:rFonts w:ascii="Times New Roman" w:hAnsi="Times New Roman"/>
                <w:sz w:val="18"/>
                <w:szCs w:val="18"/>
              </w:rPr>
              <w:t xml:space="preserve">  </w:t>
            </w:r>
            <w:r>
              <w:rPr>
                <w:rFonts w:ascii="Times New Roman" w:hAnsi="Times New Roman"/>
                <w:sz w:val="18"/>
                <w:szCs w:val="18"/>
              </w:rPr>
              <w:sym w:font="Wingdings 2" w:char="00A3"/>
            </w:r>
            <w:r>
              <w:rPr>
                <w:rFonts w:ascii="Times New Roman" w:hAnsi="Times New Roman" w:hint="eastAsia"/>
                <w:sz w:val="18"/>
                <w:szCs w:val="18"/>
              </w:rPr>
              <w:t>实际操作</w:t>
            </w:r>
            <w:r>
              <w:rPr>
                <w:rFonts w:ascii="Times New Roman" w:hAnsi="Times New Roman" w:hint="eastAsia"/>
                <w:sz w:val="15"/>
                <w:szCs w:val="15"/>
              </w:rPr>
              <w:t xml:space="preserve">Hands-on </w:t>
            </w:r>
            <w:r>
              <w:rPr>
                <w:rFonts w:ascii="Times New Roman" w:hAnsi="Times New Roman"/>
                <w:sz w:val="15"/>
                <w:szCs w:val="15"/>
              </w:rPr>
              <w:t>Practical</w:t>
            </w:r>
          </w:p>
        </w:tc>
      </w:tr>
      <w:tr w:rsidR="00BD42CE" w:rsidTr="0036418B">
        <w:trPr>
          <w:trHeight w:val="150"/>
          <w:jc w:val="center"/>
        </w:trPr>
        <w:tc>
          <w:tcPr>
            <w:tcW w:w="9116" w:type="dxa"/>
            <w:gridSpan w:val="13"/>
            <w:tcBorders>
              <w:top w:val="single" w:sz="4" w:space="0" w:color="auto"/>
              <w:bottom w:val="single" w:sz="4" w:space="0" w:color="auto"/>
            </w:tcBorders>
          </w:tcPr>
          <w:p w:rsidR="00BD42CE" w:rsidRDefault="00BD42CE" w:rsidP="0036418B">
            <w:pPr>
              <w:ind w:leftChars="50" w:left="105"/>
              <w:rPr>
                <w:rFonts w:ascii="Times New Roman" w:hAnsi="Times New Roman"/>
                <w:sz w:val="24"/>
              </w:rPr>
            </w:pPr>
            <w:r>
              <w:rPr>
                <w:rFonts w:ascii="Times New Roman" w:hAnsi="Times New Roman"/>
                <w:sz w:val="18"/>
                <w:szCs w:val="18"/>
              </w:rPr>
              <w:t>是否申请参加本次培训</w:t>
            </w:r>
            <w:r>
              <w:rPr>
                <w:rFonts w:ascii="Times New Roman" w:hAnsi="Times New Roman"/>
                <w:sz w:val="15"/>
                <w:szCs w:val="15"/>
              </w:rPr>
              <w:t>Attend approval training</w:t>
            </w:r>
            <w:r>
              <w:rPr>
                <w:rFonts w:ascii="Times New Roman" w:hAnsi="Times New Roman"/>
                <w:sz w:val="18"/>
              </w:rPr>
              <w:t xml:space="preserve"> </w:t>
            </w:r>
            <w:r>
              <w:rPr>
                <w:rFonts w:ascii="Times New Roman" w:hAnsi="Times New Roman" w:hint="eastAsia"/>
                <w:sz w:val="18"/>
              </w:rPr>
              <w:t xml:space="preserve">  </w:t>
            </w:r>
            <w:r>
              <w:rPr>
                <w:rFonts w:ascii="Times New Roman" w:hAnsi="Times New Roman"/>
                <w:sz w:val="18"/>
              </w:rPr>
              <w:t xml:space="preserve">  </w:t>
            </w:r>
            <w:r>
              <w:rPr>
                <w:rFonts w:ascii="宋体" w:hAnsi="宋体" w:cs="宋体" w:hint="eastAsia"/>
                <w:sz w:val="18"/>
                <w:szCs w:val="18"/>
              </w:rPr>
              <w:t xml:space="preserve">□ </w:t>
            </w:r>
            <w:r>
              <w:rPr>
                <w:rFonts w:ascii="Times New Roman" w:hAnsi="Times New Roman"/>
                <w:sz w:val="18"/>
                <w:szCs w:val="18"/>
              </w:rPr>
              <w:t>是</w:t>
            </w:r>
            <w:r>
              <w:rPr>
                <w:rFonts w:ascii="Times New Roman" w:hAnsi="Times New Roman"/>
                <w:sz w:val="18"/>
                <w:szCs w:val="18"/>
              </w:rPr>
              <w:t xml:space="preserve"> </w:t>
            </w:r>
            <w:r>
              <w:rPr>
                <w:rFonts w:ascii="Times New Roman" w:hAnsi="Times New Roman"/>
                <w:sz w:val="15"/>
                <w:szCs w:val="15"/>
              </w:rPr>
              <w:t>Yes</w:t>
            </w:r>
            <w:r>
              <w:rPr>
                <w:rFonts w:ascii="Times New Roman" w:hAnsi="Times New Roman"/>
                <w:sz w:val="18"/>
                <w:szCs w:val="18"/>
              </w:rPr>
              <w:t xml:space="preserve">   </w:t>
            </w:r>
            <w:r>
              <w:rPr>
                <w:rFonts w:ascii="宋体" w:hAnsi="宋体" w:cs="宋体"/>
                <w:sz w:val="18"/>
                <w:szCs w:val="18"/>
              </w:rPr>
              <w:t xml:space="preserve">□ </w:t>
            </w:r>
            <w:r>
              <w:rPr>
                <w:rFonts w:ascii="Times New Roman" w:hAnsi="Times New Roman"/>
                <w:sz w:val="18"/>
                <w:szCs w:val="18"/>
              </w:rPr>
              <w:t>否</w:t>
            </w:r>
            <w:r>
              <w:rPr>
                <w:rFonts w:ascii="Times New Roman" w:hAnsi="Times New Roman"/>
                <w:sz w:val="18"/>
                <w:szCs w:val="18"/>
              </w:rPr>
              <w:t xml:space="preserve"> </w:t>
            </w:r>
            <w:r>
              <w:rPr>
                <w:rFonts w:ascii="Times New Roman" w:hAnsi="Times New Roman"/>
                <w:sz w:val="15"/>
                <w:szCs w:val="15"/>
              </w:rPr>
              <w:t>No</w:t>
            </w:r>
          </w:p>
          <w:p w:rsidR="00BD42CE" w:rsidRDefault="00BD42CE" w:rsidP="0036418B">
            <w:pPr>
              <w:snapToGrid w:val="0"/>
              <w:ind w:leftChars="100" w:left="570" w:rightChars="50" w:right="105" w:hangingChars="200" w:hanging="360"/>
              <w:jc w:val="left"/>
              <w:rPr>
                <w:rFonts w:ascii="Times New Roman" w:hAnsi="Times New Roman"/>
                <w:sz w:val="18"/>
              </w:rPr>
            </w:pPr>
            <w:r>
              <w:rPr>
                <w:rFonts w:ascii="Times New Roman" w:hAnsi="Times New Roman"/>
                <w:sz w:val="18"/>
              </w:rPr>
              <w:t>注：申请资格更新的报考人应参加</w:t>
            </w:r>
            <w:r>
              <w:rPr>
                <w:rFonts w:ascii="Times New Roman" w:hAnsi="Times New Roman"/>
                <w:sz w:val="18"/>
              </w:rPr>
              <w:t>NANDTB-CN</w:t>
            </w:r>
            <w:r>
              <w:rPr>
                <w:rFonts w:ascii="Times New Roman" w:hAnsi="Times New Roman"/>
                <w:sz w:val="18"/>
              </w:rPr>
              <w:t>认可的培训并取得正式培训证明。</w:t>
            </w:r>
          </w:p>
          <w:p w:rsidR="00BD42CE" w:rsidRDefault="00BD42CE" w:rsidP="0036418B">
            <w:pPr>
              <w:spacing w:line="0" w:lineRule="atLeast"/>
              <w:ind w:leftChars="100" w:left="210"/>
              <w:rPr>
                <w:rFonts w:ascii="Times New Roman" w:hAnsi="Times New Roman"/>
                <w:sz w:val="15"/>
                <w:szCs w:val="15"/>
              </w:rPr>
            </w:pPr>
            <w:r>
              <w:rPr>
                <w:rFonts w:ascii="Times New Roman" w:hAnsi="Times New Roman"/>
                <w:sz w:val="15"/>
                <w:szCs w:val="15"/>
              </w:rPr>
              <w:t>Note: Level2 must provide effective training proved copies or attend NANDTB-CN approval training, Level 3 may select training.</w:t>
            </w:r>
          </w:p>
          <w:p w:rsidR="00BD42CE" w:rsidRDefault="00BD42CE" w:rsidP="0036418B">
            <w:pPr>
              <w:ind w:leftChars="50" w:left="105"/>
              <w:rPr>
                <w:rFonts w:ascii="Times New Roman" w:hAnsi="Times New Roman"/>
                <w:u w:val="single"/>
              </w:rPr>
            </w:pPr>
            <w:r>
              <w:rPr>
                <w:rFonts w:ascii="Times New Roman" w:hAnsi="Times New Roman"/>
                <w:sz w:val="18"/>
                <w:szCs w:val="18"/>
              </w:rPr>
              <w:t>已经参加培训请填写培训记录单号</w:t>
            </w:r>
            <w:r>
              <w:rPr>
                <w:rFonts w:ascii="Times New Roman" w:hAnsi="Times New Roman"/>
                <w:sz w:val="15"/>
                <w:szCs w:val="15"/>
              </w:rPr>
              <w:t>Record of previous training No.</w:t>
            </w:r>
            <w:r>
              <w:rPr>
                <w:rFonts w:ascii="Times New Roman" w:hAnsi="Times New Roman"/>
                <w:sz w:val="18"/>
                <w:szCs w:val="18"/>
              </w:rPr>
              <w:t>：</w:t>
            </w:r>
            <w:r>
              <w:rPr>
                <w:rFonts w:ascii="Times New Roman" w:hAnsi="Times New Roman"/>
                <w:sz w:val="18"/>
                <w:szCs w:val="18"/>
                <w:u w:val="single"/>
              </w:rPr>
              <w:t xml:space="preserve">                         </w:t>
            </w:r>
          </w:p>
        </w:tc>
      </w:tr>
      <w:tr w:rsidR="00BD42CE" w:rsidTr="0036418B">
        <w:trPr>
          <w:trHeight w:val="397"/>
          <w:jc w:val="center"/>
        </w:trPr>
        <w:tc>
          <w:tcPr>
            <w:tcW w:w="1666" w:type="dxa"/>
            <w:gridSpan w:val="2"/>
            <w:vMerge w:val="restart"/>
            <w:tcBorders>
              <w:top w:val="single" w:sz="4" w:space="0" w:color="auto"/>
              <w:bottom w:val="single" w:sz="4" w:space="0" w:color="auto"/>
            </w:tcBorders>
            <w:tcMar>
              <w:left w:w="28" w:type="dxa"/>
              <w:right w:w="28" w:type="dxa"/>
            </w:tcMar>
            <w:vAlign w:val="center"/>
          </w:tcPr>
          <w:p w:rsidR="00BD42CE" w:rsidRDefault="00BD42CE" w:rsidP="0036418B">
            <w:pPr>
              <w:snapToGrid w:val="0"/>
              <w:jc w:val="center"/>
              <w:rPr>
                <w:rFonts w:ascii="Times New Roman" w:hAnsi="Times New Roman"/>
                <w:b/>
              </w:rPr>
            </w:pPr>
            <w:r>
              <w:rPr>
                <w:rFonts w:ascii="Times New Roman" w:hAnsi="Times New Roman"/>
                <w:b/>
                <w:sz w:val="18"/>
                <w:szCs w:val="18"/>
              </w:rPr>
              <w:t>视力状况</w:t>
            </w:r>
          </w:p>
          <w:p w:rsidR="00BD42CE" w:rsidRDefault="00BD42CE" w:rsidP="0036418B">
            <w:pPr>
              <w:snapToGrid w:val="0"/>
              <w:jc w:val="center"/>
              <w:rPr>
                <w:rFonts w:ascii="Times New Roman" w:hAnsi="Times New Roman"/>
              </w:rPr>
            </w:pPr>
            <w:r>
              <w:rPr>
                <w:rFonts w:ascii="Times New Roman" w:hAnsi="Times New Roman"/>
                <w:sz w:val="15"/>
                <w:szCs w:val="15"/>
              </w:rPr>
              <w:t>Visual Acuity</w:t>
            </w:r>
          </w:p>
        </w:tc>
        <w:tc>
          <w:tcPr>
            <w:tcW w:w="2477" w:type="dxa"/>
            <w:gridSpan w:val="6"/>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近距离视力</w:t>
            </w:r>
            <w:r>
              <w:rPr>
                <w:rFonts w:ascii="Times New Roman" w:hAnsi="Times New Roman"/>
                <w:sz w:val="15"/>
                <w:szCs w:val="15"/>
              </w:rPr>
              <w:t>Near Visual</w:t>
            </w:r>
          </w:p>
        </w:tc>
        <w:tc>
          <w:tcPr>
            <w:tcW w:w="233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r>
              <w:rPr>
                <w:rFonts w:ascii="Times New Roman" w:hAnsi="Times New Roman"/>
                <w:sz w:val="18"/>
                <w:szCs w:val="18"/>
              </w:rPr>
              <w:t>左</w:t>
            </w:r>
            <w:r>
              <w:rPr>
                <w:rFonts w:ascii="Times New Roman" w:hAnsi="Times New Roman"/>
                <w:sz w:val="15"/>
                <w:szCs w:val="15"/>
              </w:rPr>
              <w:t>left</w:t>
            </w:r>
            <w:r>
              <w:rPr>
                <w:rFonts w:ascii="Times New Roman" w:hAnsi="Times New Roman"/>
              </w:rPr>
              <w:t>：</w:t>
            </w:r>
          </w:p>
        </w:tc>
        <w:tc>
          <w:tcPr>
            <w:tcW w:w="2643"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rPr>
            </w:pPr>
            <w:r>
              <w:rPr>
                <w:rFonts w:ascii="Times New Roman" w:hAnsi="Times New Roman"/>
                <w:sz w:val="18"/>
                <w:szCs w:val="18"/>
              </w:rPr>
              <w:t>右</w:t>
            </w:r>
            <w:r>
              <w:rPr>
                <w:rFonts w:ascii="Times New Roman" w:hAnsi="Times New Roman"/>
                <w:sz w:val="15"/>
                <w:szCs w:val="15"/>
              </w:rPr>
              <w:t>right</w:t>
            </w:r>
            <w:r>
              <w:rPr>
                <w:rFonts w:ascii="Times New Roman" w:hAnsi="Times New Roman"/>
              </w:rPr>
              <w:t>：</w:t>
            </w:r>
          </w:p>
        </w:tc>
      </w:tr>
      <w:tr w:rsidR="00BD42CE" w:rsidTr="0036418B">
        <w:trPr>
          <w:trHeight w:val="397"/>
          <w:jc w:val="center"/>
        </w:trPr>
        <w:tc>
          <w:tcPr>
            <w:tcW w:w="1666" w:type="dxa"/>
            <w:gridSpan w:val="2"/>
            <w:vMerge/>
            <w:tcBorders>
              <w:top w:val="single" w:sz="4" w:space="0" w:color="auto"/>
              <w:bottom w:val="single" w:sz="4" w:space="0" w:color="auto"/>
            </w:tcBorders>
          </w:tcPr>
          <w:p w:rsidR="00BD42CE" w:rsidRDefault="00BD42CE" w:rsidP="0036418B">
            <w:pPr>
              <w:snapToGrid w:val="0"/>
              <w:rPr>
                <w:rFonts w:ascii="Times New Roman" w:hAnsi="Times New Roman"/>
              </w:rPr>
            </w:pPr>
          </w:p>
        </w:tc>
        <w:tc>
          <w:tcPr>
            <w:tcW w:w="2477" w:type="dxa"/>
            <w:gridSpan w:val="6"/>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r>
              <w:rPr>
                <w:rFonts w:ascii="Times New Roman" w:hAnsi="Times New Roman"/>
                <w:sz w:val="18"/>
                <w:szCs w:val="18"/>
              </w:rPr>
              <w:t>辨色能力</w:t>
            </w:r>
            <w:r>
              <w:rPr>
                <w:rFonts w:ascii="Times New Roman" w:hAnsi="Times New Roman"/>
                <w:sz w:val="15"/>
                <w:szCs w:val="15"/>
              </w:rPr>
              <w:t>Color Perception</w:t>
            </w:r>
          </w:p>
        </w:tc>
        <w:tc>
          <w:tcPr>
            <w:tcW w:w="4973"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r>
      <w:tr w:rsidR="00BD42CE" w:rsidTr="0036418B">
        <w:tblPrEx>
          <w:tblCellMar>
            <w:left w:w="108" w:type="dxa"/>
            <w:right w:w="108" w:type="dxa"/>
          </w:tblCellMar>
        </w:tblPrEx>
        <w:trPr>
          <w:cantSplit/>
          <w:trHeight w:val="248"/>
          <w:jc w:val="center"/>
        </w:trPr>
        <w:tc>
          <w:tcPr>
            <w:tcW w:w="9116" w:type="dxa"/>
            <w:gridSpan w:val="13"/>
            <w:tcBorders>
              <w:top w:val="single" w:sz="4" w:space="0" w:color="auto"/>
              <w:bottom w:val="single" w:sz="4" w:space="0" w:color="auto"/>
            </w:tcBorders>
          </w:tcPr>
          <w:p w:rsidR="00BD42CE" w:rsidRDefault="00BD42CE" w:rsidP="0036418B">
            <w:pPr>
              <w:ind w:leftChars="50" w:left="105"/>
              <w:rPr>
                <w:rFonts w:ascii="Times New Roman" w:hAnsi="Times New Roman" w:hint="eastAsia"/>
                <w:b/>
              </w:rPr>
            </w:pPr>
            <w:r>
              <w:rPr>
                <w:rFonts w:ascii="Times New Roman" w:hAnsi="Times New Roman" w:hint="eastAsia"/>
                <w:b/>
                <w:sz w:val="18"/>
                <w:szCs w:val="18"/>
              </w:rPr>
              <w:t>证书</w:t>
            </w:r>
            <w:r>
              <w:rPr>
                <w:rFonts w:ascii="Times New Roman" w:hAnsi="Times New Roman"/>
                <w:b/>
                <w:sz w:val="18"/>
                <w:szCs w:val="18"/>
              </w:rPr>
              <w:t>有效期内工作情况说明</w:t>
            </w:r>
            <w:r>
              <w:rPr>
                <w:rFonts w:ascii="Times New Roman" w:hAnsi="Times New Roman"/>
                <w:bCs/>
                <w:sz w:val="15"/>
                <w:szCs w:val="15"/>
              </w:rPr>
              <w:t>Description of working within the validity period of the certificate</w:t>
            </w:r>
            <w:r>
              <w:rPr>
                <w:rFonts w:ascii="Times New Roman" w:hAnsi="Times New Roman" w:hint="eastAsia"/>
                <w:bCs/>
                <w:sz w:val="15"/>
                <w:szCs w:val="15"/>
              </w:rPr>
              <w:t>:</w:t>
            </w:r>
          </w:p>
          <w:p w:rsidR="00BD42CE" w:rsidRDefault="00BD42CE" w:rsidP="0036418B">
            <w:pPr>
              <w:ind w:leftChars="250" w:left="525"/>
              <w:rPr>
                <w:rFonts w:ascii="Times New Roman" w:hAnsi="Times New Roman"/>
                <w:sz w:val="15"/>
                <w:szCs w:val="15"/>
              </w:rPr>
            </w:pPr>
            <w:r>
              <w:rPr>
                <w:rFonts w:ascii="Times New Roman" w:hAnsi="Times New Roman" w:hint="eastAsia"/>
                <w:sz w:val="18"/>
                <w:szCs w:val="18"/>
              </w:rPr>
              <w:t>1</w:t>
            </w:r>
            <w:r>
              <w:rPr>
                <w:rFonts w:ascii="Times New Roman" w:hAnsi="Times New Roman" w:hint="eastAsia"/>
                <w:sz w:val="18"/>
                <w:szCs w:val="18"/>
              </w:rPr>
              <w:t>．</w:t>
            </w:r>
            <w:r>
              <w:rPr>
                <w:rFonts w:ascii="Times New Roman" w:hAnsi="Times New Roman"/>
                <w:sz w:val="18"/>
                <w:szCs w:val="18"/>
              </w:rPr>
              <w:t>有无责任事故和技术失误</w:t>
            </w:r>
            <w:r>
              <w:rPr>
                <w:rFonts w:ascii="Times New Roman" w:hAnsi="Times New Roman" w:hint="eastAsia"/>
                <w:sz w:val="18"/>
                <w:szCs w:val="18"/>
              </w:rPr>
              <w:t>A</w:t>
            </w:r>
            <w:r>
              <w:rPr>
                <w:rFonts w:ascii="Times New Roman" w:hAnsi="Times New Roman"/>
                <w:sz w:val="15"/>
                <w:szCs w:val="15"/>
              </w:rPr>
              <w:t>ny responsible accidents and technical errors</w:t>
            </w:r>
            <w:r>
              <w:rPr>
                <w:rFonts w:ascii="Times New Roman" w:hAnsi="Times New Roman" w:hint="eastAsia"/>
                <w:sz w:val="15"/>
                <w:szCs w:val="15"/>
              </w:rPr>
              <w:t>?</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sz w:val="18"/>
                <w:szCs w:val="18"/>
              </w:rPr>
              <w:t xml:space="preserve"> </w:t>
            </w:r>
            <w:r>
              <w:rPr>
                <w:rFonts w:ascii="宋体" w:hAnsi="宋体" w:cs="宋体" w:hint="eastAsia"/>
                <w:sz w:val="18"/>
                <w:szCs w:val="18"/>
              </w:rPr>
              <w:sym w:font="Wingdings 2" w:char="00A3"/>
            </w:r>
            <w:r>
              <w:rPr>
                <w:rFonts w:ascii="Times New Roman" w:hAnsi="Times New Roman"/>
                <w:sz w:val="18"/>
                <w:szCs w:val="18"/>
              </w:rPr>
              <w:t xml:space="preserve"> </w:t>
            </w:r>
            <w:r>
              <w:rPr>
                <w:rFonts w:ascii="Times New Roman" w:hAnsi="Times New Roman"/>
                <w:sz w:val="18"/>
                <w:szCs w:val="18"/>
              </w:rPr>
              <w:t>是</w:t>
            </w:r>
            <w:r>
              <w:rPr>
                <w:rFonts w:ascii="Times New Roman" w:hAnsi="Times New Roman"/>
                <w:sz w:val="18"/>
                <w:szCs w:val="18"/>
              </w:rPr>
              <w:t xml:space="preserve"> </w:t>
            </w:r>
            <w:r>
              <w:rPr>
                <w:rFonts w:ascii="Times New Roman" w:hAnsi="Times New Roman"/>
                <w:sz w:val="15"/>
                <w:szCs w:val="15"/>
              </w:rPr>
              <w:t>YES</w:t>
            </w:r>
            <w:r>
              <w:rPr>
                <w:rFonts w:ascii="Times New Roman" w:hAnsi="Times New Roman"/>
                <w:sz w:val="18"/>
                <w:szCs w:val="18"/>
              </w:rPr>
              <w:t xml:space="preserve">      </w:t>
            </w:r>
            <w:r>
              <w:rPr>
                <w:rFonts w:ascii="宋体" w:hAnsi="宋体" w:cs="宋体" w:hint="eastAsia"/>
                <w:sz w:val="18"/>
                <w:szCs w:val="18"/>
              </w:rPr>
              <w:t>□</w:t>
            </w:r>
            <w:r>
              <w:rPr>
                <w:rFonts w:ascii="Times New Roman" w:hAnsi="Times New Roman"/>
                <w:sz w:val="18"/>
                <w:szCs w:val="18"/>
              </w:rPr>
              <w:t xml:space="preserve"> </w:t>
            </w:r>
            <w:r>
              <w:rPr>
                <w:rFonts w:ascii="Times New Roman" w:hAnsi="Times New Roman"/>
                <w:sz w:val="18"/>
                <w:szCs w:val="18"/>
              </w:rPr>
              <w:t>否</w:t>
            </w:r>
            <w:r>
              <w:rPr>
                <w:rFonts w:ascii="Times New Roman" w:hAnsi="Times New Roman"/>
                <w:sz w:val="18"/>
                <w:szCs w:val="18"/>
              </w:rPr>
              <w:t xml:space="preserve"> </w:t>
            </w:r>
            <w:r>
              <w:rPr>
                <w:rFonts w:ascii="Times New Roman" w:hAnsi="Times New Roman"/>
                <w:sz w:val="15"/>
                <w:szCs w:val="15"/>
              </w:rPr>
              <w:t>NO</w:t>
            </w:r>
          </w:p>
          <w:p w:rsidR="00BD42CE" w:rsidRDefault="00BD42CE" w:rsidP="0036418B">
            <w:pPr>
              <w:ind w:leftChars="250" w:left="525"/>
              <w:rPr>
                <w:rFonts w:ascii="Times New Roman" w:hAnsi="Times New Roman"/>
                <w:sz w:val="15"/>
                <w:szCs w:val="15"/>
              </w:rPr>
            </w:pP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工作是否存在明显中断</w:t>
            </w:r>
            <w:r>
              <w:rPr>
                <w:rFonts w:ascii="Times New Roman" w:hAnsi="Times New Roman" w:hint="eastAsia"/>
                <w:sz w:val="15"/>
                <w:szCs w:val="15"/>
              </w:rPr>
              <w:t>A</w:t>
            </w:r>
            <w:r>
              <w:rPr>
                <w:rFonts w:ascii="Times New Roman" w:hAnsi="Times New Roman"/>
                <w:sz w:val="15"/>
                <w:szCs w:val="15"/>
              </w:rPr>
              <w:t xml:space="preserve"> obvious interruption in work</w:t>
            </w:r>
            <w:r>
              <w:rPr>
                <w:rFonts w:ascii="Times New Roman" w:hAnsi="Times New Roman" w:hint="eastAsia"/>
                <w:sz w:val="15"/>
                <w:szCs w:val="15"/>
              </w:rPr>
              <w:t>?*</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sz w:val="18"/>
                <w:szCs w:val="18"/>
              </w:rPr>
              <w:t xml:space="preserve">   </w:t>
            </w:r>
            <w:r>
              <w:rPr>
                <w:rFonts w:ascii="Times New Roman" w:hAnsi="Times New Roman" w:hint="eastAsia"/>
                <w:sz w:val="18"/>
                <w:szCs w:val="18"/>
              </w:rPr>
              <w:t xml:space="preserve">       </w:t>
            </w:r>
            <w:r>
              <w:rPr>
                <w:rFonts w:ascii="Times New Roman" w:hAnsi="Times New Roman"/>
                <w:sz w:val="18"/>
                <w:szCs w:val="18"/>
              </w:rPr>
              <w:t xml:space="preserve">   </w:t>
            </w:r>
            <w:r>
              <w:rPr>
                <w:rFonts w:ascii="宋体" w:hAnsi="宋体" w:cs="宋体" w:hint="eastAsia"/>
                <w:sz w:val="18"/>
                <w:szCs w:val="18"/>
              </w:rPr>
              <w:sym w:font="Wingdings 2" w:char="00A3"/>
            </w:r>
            <w:r>
              <w:rPr>
                <w:rFonts w:ascii="Times New Roman" w:hAnsi="Times New Roman"/>
                <w:sz w:val="18"/>
                <w:szCs w:val="18"/>
              </w:rPr>
              <w:t xml:space="preserve"> </w:t>
            </w:r>
            <w:r>
              <w:rPr>
                <w:rFonts w:ascii="Times New Roman" w:hAnsi="Times New Roman"/>
                <w:sz w:val="18"/>
                <w:szCs w:val="18"/>
              </w:rPr>
              <w:t>是</w:t>
            </w:r>
            <w:r>
              <w:rPr>
                <w:rFonts w:ascii="Times New Roman" w:hAnsi="Times New Roman"/>
                <w:sz w:val="18"/>
                <w:szCs w:val="18"/>
              </w:rPr>
              <w:t xml:space="preserve"> </w:t>
            </w:r>
            <w:r>
              <w:rPr>
                <w:rFonts w:ascii="Times New Roman" w:hAnsi="Times New Roman"/>
                <w:sz w:val="15"/>
                <w:szCs w:val="15"/>
              </w:rPr>
              <w:t>YES</w:t>
            </w:r>
            <w:r>
              <w:rPr>
                <w:rFonts w:ascii="Times New Roman" w:hAnsi="Times New Roman"/>
                <w:sz w:val="18"/>
                <w:szCs w:val="18"/>
              </w:rPr>
              <w:t xml:space="preserve">      </w:t>
            </w:r>
            <w:r>
              <w:rPr>
                <w:rFonts w:ascii="宋体" w:hAnsi="宋体" w:cs="宋体" w:hint="eastAsia"/>
                <w:sz w:val="18"/>
                <w:szCs w:val="18"/>
              </w:rPr>
              <w:t>□</w:t>
            </w:r>
            <w:r>
              <w:rPr>
                <w:rFonts w:ascii="Times New Roman" w:hAnsi="Times New Roman"/>
                <w:sz w:val="18"/>
                <w:szCs w:val="18"/>
              </w:rPr>
              <w:t xml:space="preserve"> </w:t>
            </w:r>
            <w:r>
              <w:rPr>
                <w:rFonts w:ascii="Times New Roman" w:hAnsi="Times New Roman"/>
                <w:sz w:val="18"/>
                <w:szCs w:val="18"/>
              </w:rPr>
              <w:t>否</w:t>
            </w:r>
            <w:r>
              <w:rPr>
                <w:rFonts w:ascii="Times New Roman" w:hAnsi="Times New Roman"/>
                <w:sz w:val="18"/>
                <w:szCs w:val="18"/>
              </w:rPr>
              <w:t xml:space="preserve"> </w:t>
            </w:r>
            <w:r>
              <w:rPr>
                <w:rFonts w:ascii="Times New Roman" w:hAnsi="Times New Roman"/>
                <w:sz w:val="15"/>
                <w:szCs w:val="15"/>
              </w:rPr>
              <w:t>NO</w:t>
            </w:r>
          </w:p>
          <w:p w:rsidR="00BD42CE" w:rsidRDefault="00BD42CE" w:rsidP="0036418B">
            <w:pPr>
              <w:snapToGrid w:val="0"/>
              <w:ind w:leftChars="50" w:left="405" w:rightChars="50" w:right="105" w:hangingChars="200" w:hanging="300"/>
              <w:rPr>
                <w:rFonts w:ascii="Times New Roman" w:hAnsi="Times New Roman"/>
                <w:sz w:val="15"/>
                <w:szCs w:val="15"/>
              </w:rPr>
            </w:pPr>
            <w:r>
              <w:rPr>
                <w:rFonts w:ascii="Times New Roman" w:hAnsi="Times New Roman"/>
                <w:sz w:val="15"/>
                <w:szCs w:val="15"/>
              </w:rPr>
              <w:t>注：</w:t>
            </w:r>
            <w:r>
              <w:rPr>
                <w:rFonts w:ascii="宋体" w:hAnsi="宋体" w:cs="宋体" w:hint="eastAsia"/>
                <w:sz w:val="15"/>
                <w:szCs w:val="15"/>
              </w:rPr>
              <w:t>“明显中断”</w:t>
            </w:r>
            <w:r>
              <w:rPr>
                <w:rFonts w:ascii="Times New Roman" w:hAnsi="Times New Roman"/>
                <w:sz w:val="15"/>
                <w:szCs w:val="15"/>
              </w:rPr>
              <w:t>是指在一段时间内工作的中断或变动，而在此中断期间，持证人不从事与其取证方法、级别相一致的实践工作，而且总的中断时间超过一年。</w:t>
            </w:r>
          </w:p>
          <w:p w:rsidR="00BD42CE" w:rsidRDefault="00BD42CE" w:rsidP="0036418B">
            <w:pPr>
              <w:snapToGrid w:val="0"/>
              <w:ind w:leftChars="50" w:left="480" w:rightChars="50" w:right="105" w:hangingChars="250" w:hanging="375"/>
              <w:rPr>
                <w:rFonts w:ascii="Times New Roman" w:hAnsi="Times New Roman"/>
                <w:sz w:val="15"/>
                <w:szCs w:val="15"/>
              </w:rPr>
            </w:pPr>
            <w:r>
              <w:rPr>
                <w:rFonts w:ascii="Times New Roman" w:hAnsi="Times New Roman" w:hint="eastAsia"/>
                <w:sz w:val="15"/>
                <w:szCs w:val="15"/>
              </w:rPr>
              <w:t>Note: "Obvious interruption" refers to the interruption or change of working within a period of time, during which the holder does not engage in practical work consistent with his method and level of evidence collection, and the total time is more than one year.</w:t>
            </w:r>
          </w:p>
        </w:tc>
      </w:tr>
    </w:tbl>
    <w:p w:rsidR="00BD42CE" w:rsidRDefault="00BD42CE" w:rsidP="00BD42CE">
      <w:pPr>
        <w:pStyle w:val="af3"/>
        <w:snapToGrid w:val="0"/>
        <w:rPr>
          <w:rFonts w:ascii="Arial Narrow" w:hAnsi="Arial Narrow" w:cs="Arial"/>
          <w:sz w:val="15"/>
          <w:szCs w:val="15"/>
        </w:rPr>
      </w:pPr>
      <w:r>
        <w:rPr>
          <w:rFonts w:ascii="Times New Roman" w:eastAsia="宋体" w:hAnsi="Times New Roman"/>
          <w:sz w:val="15"/>
        </w:rPr>
        <w:t>（此表复印有效</w:t>
      </w:r>
      <w:r>
        <w:rPr>
          <w:rFonts w:ascii="Times New Roman" w:eastAsia="宋体" w:hAnsi="Times New Roman"/>
          <w:sz w:val="15"/>
        </w:rPr>
        <w:t xml:space="preserve"> the copy of this form is also valid</w:t>
      </w:r>
      <w:r>
        <w:rPr>
          <w:rFonts w:ascii="Times New Roman" w:eastAsia="宋体" w:hAnsi="Times New Roman"/>
          <w:sz w:val="15"/>
        </w:rPr>
        <w:t>）</w:t>
      </w:r>
    </w:p>
    <w:p w:rsidR="00BD42CE" w:rsidRDefault="00BD42CE" w:rsidP="00BD42CE">
      <w:pPr>
        <w:pStyle w:val="af3"/>
        <w:spacing w:line="0" w:lineRule="atLeast"/>
        <w:ind w:right="374"/>
        <w:jc w:val="both"/>
        <w:rPr>
          <w:rFonts w:ascii="Arial Narrow" w:hAnsi="Arial Narrow" w:cs="Arial"/>
          <w:sz w:val="15"/>
          <w:szCs w:val="15"/>
        </w:rPr>
        <w:sectPr w:rsidR="00BD42CE" w:rsidSect="00FF093B">
          <w:headerReference w:type="default" r:id="rId6"/>
          <w:pgSz w:w="11906" w:h="16838"/>
          <w:pgMar w:top="1474" w:right="1417" w:bottom="1361" w:left="1417" w:header="850" w:footer="1134"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940"/>
        <w:gridCol w:w="308"/>
        <w:gridCol w:w="1332"/>
        <w:gridCol w:w="443"/>
        <w:gridCol w:w="793"/>
        <w:gridCol w:w="944"/>
        <w:gridCol w:w="250"/>
        <w:gridCol w:w="1340"/>
        <w:gridCol w:w="2193"/>
      </w:tblGrid>
      <w:tr w:rsidR="00BD42CE" w:rsidTr="0036418B">
        <w:trPr>
          <w:cantSplit/>
          <w:trHeight w:val="766"/>
          <w:jc w:val="center"/>
        </w:trPr>
        <w:tc>
          <w:tcPr>
            <w:tcW w:w="9176" w:type="dxa"/>
            <w:gridSpan w:val="10"/>
            <w:tcBorders>
              <w:top w:val="nil"/>
              <w:left w:val="nil"/>
              <w:bottom w:val="single" w:sz="4" w:space="0" w:color="auto"/>
              <w:right w:val="nil"/>
            </w:tcBorders>
          </w:tcPr>
          <w:p w:rsidR="00BD42CE" w:rsidRDefault="00BD42CE" w:rsidP="0036418B">
            <w:pPr>
              <w:tabs>
                <w:tab w:val="left" w:pos="2385"/>
              </w:tabs>
              <w:spacing w:line="0" w:lineRule="atLeast"/>
              <w:jc w:val="center"/>
              <w:rPr>
                <w:rFonts w:ascii="Times New Roman" w:hAnsi="Times New Roman"/>
                <w:b/>
                <w:sz w:val="24"/>
              </w:rPr>
            </w:pPr>
            <w:r>
              <w:rPr>
                <w:rFonts w:ascii="Times New Roman" w:hAnsi="Times New Roman"/>
                <w:b/>
                <w:bCs/>
                <w:sz w:val="32"/>
                <w:szCs w:val="32"/>
              </w:rPr>
              <w:lastRenderedPageBreak/>
              <w:t>NANDTB-CN</w:t>
            </w:r>
            <w:r>
              <w:rPr>
                <w:rFonts w:ascii="黑体" w:eastAsia="黑体" w:hAnsi="黑体" w:cs="黑体" w:hint="eastAsia"/>
                <w:sz w:val="32"/>
                <w:szCs w:val="32"/>
              </w:rPr>
              <w:t>无损检测资格更新申请表</w:t>
            </w:r>
            <w:r>
              <w:rPr>
                <w:rFonts w:ascii="Times New Roman" w:hAnsi="Times New Roman"/>
                <w:sz w:val="15"/>
                <w:szCs w:val="15"/>
              </w:rPr>
              <w:t>（背面）</w:t>
            </w:r>
          </w:p>
          <w:p w:rsidR="00BD42CE" w:rsidRDefault="00BD42CE" w:rsidP="0036418B">
            <w:pPr>
              <w:spacing w:line="0" w:lineRule="atLeast"/>
              <w:jc w:val="center"/>
              <w:rPr>
                <w:rFonts w:ascii="Arial Narrow" w:hAnsi="Arial Narrow" w:cs="Arial"/>
              </w:rPr>
            </w:pPr>
            <w:r>
              <w:rPr>
                <w:rFonts w:ascii="Times New Roman" w:hAnsi="Times New Roman"/>
                <w:sz w:val="18"/>
                <w:szCs w:val="18"/>
              </w:rPr>
              <w:t>Application Form of Aerospace NDT Personnel for Recertification</w:t>
            </w:r>
            <w:r>
              <w:rPr>
                <w:rFonts w:ascii="Times New Roman" w:hAnsi="Times New Roman"/>
                <w:sz w:val="15"/>
                <w:szCs w:val="15"/>
              </w:rPr>
              <w:t>（</w:t>
            </w:r>
            <w:r>
              <w:rPr>
                <w:rFonts w:ascii="Times New Roman" w:hAnsi="Times New Roman"/>
                <w:sz w:val="15"/>
                <w:szCs w:val="15"/>
              </w:rPr>
              <w:t>the back side</w:t>
            </w:r>
            <w:r>
              <w:rPr>
                <w:rFonts w:ascii="Times New Roman" w:hAnsi="Times New Roman"/>
                <w:sz w:val="15"/>
                <w:szCs w:val="15"/>
              </w:rPr>
              <w:t>）</w:t>
            </w:r>
          </w:p>
        </w:tc>
      </w:tr>
      <w:tr w:rsidR="00BD42CE" w:rsidTr="0036418B">
        <w:trPr>
          <w:cantSplit/>
          <w:trHeight w:val="461"/>
          <w:jc w:val="center"/>
        </w:trPr>
        <w:tc>
          <w:tcPr>
            <w:tcW w:w="9176" w:type="dxa"/>
            <w:gridSpan w:val="10"/>
            <w:tcBorders>
              <w:top w:val="single" w:sz="4" w:space="0" w:color="auto"/>
              <w:bottom w:val="single" w:sz="4" w:space="0" w:color="auto"/>
            </w:tcBorders>
            <w:vAlign w:val="center"/>
          </w:tcPr>
          <w:p w:rsidR="00BD42CE" w:rsidRDefault="00BD42CE" w:rsidP="0036418B">
            <w:pPr>
              <w:ind w:leftChars="50" w:left="105"/>
              <w:rPr>
                <w:rFonts w:ascii="Arial Narrow" w:hAnsi="Arial Narrow" w:cs="Arial" w:hint="eastAsia"/>
              </w:rPr>
            </w:pPr>
            <w:r>
              <w:rPr>
                <w:rFonts w:ascii="Arial Narrow" w:hAnsi="Arial" w:cs="Arial"/>
                <w:sz w:val="18"/>
                <w:szCs w:val="18"/>
              </w:rPr>
              <w:t>有效期内工作及单位变更情况说明</w:t>
            </w:r>
            <w:r>
              <w:rPr>
                <w:rFonts w:ascii="Times New Roman" w:hAnsi="Times New Roman"/>
                <w:sz w:val="15"/>
                <w:szCs w:val="15"/>
              </w:rPr>
              <w:t>Description of working and unit change within the validity period</w:t>
            </w:r>
            <w:r>
              <w:rPr>
                <w:rFonts w:ascii="Times New Roman" w:hAnsi="Times New Roman" w:hint="eastAsia"/>
                <w:sz w:val="15"/>
                <w:szCs w:val="15"/>
              </w:rPr>
              <w:t>:</w:t>
            </w: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100" w:left="210"/>
              <w:rPr>
                <w:rFonts w:ascii="Times New Roman" w:hAnsi="Times New Roman"/>
                <w:sz w:val="18"/>
                <w:szCs w:val="18"/>
              </w:rPr>
            </w:pPr>
          </w:p>
        </w:tc>
      </w:tr>
      <w:tr w:rsidR="00BD42CE" w:rsidTr="0036418B">
        <w:trPr>
          <w:cantSplit/>
          <w:trHeight w:val="1658"/>
          <w:jc w:val="center"/>
        </w:trPr>
        <w:tc>
          <w:tcPr>
            <w:tcW w:w="9176" w:type="dxa"/>
            <w:gridSpan w:val="10"/>
            <w:tcBorders>
              <w:top w:val="single" w:sz="4" w:space="0" w:color="auto"/>
              <w:bottom w:val="single" w:sz="4" w:space="0" w:color="auto"/>
            </w:tcBorders>
            <w:vAlign w:val="center"/>
          </w:tcPr>
          <w:p w:rsidR="00BD42CE" w:rsidRDefault="00BD42CE" w:rsidP="0036418B">
            <w:pPr>
              <w:ind w:leftChars="50" w:left="105"/>
              <w:rPr>
                <w:rFonts w:ascii="Times New Roman" w:hAnsi="Times New Roman" w:hint="eastAsia"/>
                <w:sz w:val="18"/>
                <w:szCs w:val="18"/>
              </w:rPr>
            </w:pPr>
            <w:r>
              <w:rPr>
                <w:rFonts w:ascii="Arial Narrow" w:hAnsi="Arial Narrow" w:cs="Arial" w:hint="eastAsia"/>
                <w:b/>
                <w:sz w:val="18"/>
                <w:szCs w:val="18"/>
              </w:rPr>
              <w:t>是否参加专门考试项目中标准</w:t>
            </w:r>
            <w:r>
              <w:rPr>
                <w:rFonts w:ascii="Arial Narrow" w:hAnsi="Arial Narrow" w:cs="Arial" w:hint="eastAsia"/>
                <w:b/>
                <w:sz w:val="18"/>
                <w:szCs w:val="18"/>
              </w:rPr>
              <w:t>/</w:t>
            </w:r>
            <w:r>
              <w:rPr>
                <w:rFonts w:ascii="Arial Narrow" w:hAnsi="Arial Narrow" w:cs="Arial" w:hint="eastAsia"/>
                <w:b/>
                <w:sz w:val="18"/>
                <w:szCs w:val="18"/>
              </w:rPr>
              <w:t>规范考试科目</w:t>
            </w:r>
            <w:r>
              <w:rPr>
                <w:rFonts w:ascii="Arial Narrow" w:hAnsi="Arial Narrow" w:cs="Arial" w:hint="eastAsia"/>
                <w:bCs/>
                <w:sz w:val="18"/>
                <w:szCs w:val="18"/>
              </w:rPr>
              <w:t>？</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t>□</w:t>
            </w:r>
            <w:r>
              <w:rPr>
                <w:rFonts w:ascii="Arial Narrow" w:hAnsi="Arial Narrow" w:cs="Arial"/>
                <w:sz w:val="18"/>
                <w:szCs w:val="18"/>
              </w:rPr>
              <w:t xml:space="preserve"> </w:t>
            </w:r>
            <w:r>
              <w:rPr>
                <w:rFonts w:ascii="Arial Narrow" w:hAnsi="Arial Narrow" w:cs="Arial" w:hint="eastAsia"/>
                <w:sz w:val="18"/>
                <w:szCs w:val="18"/>
              </w:rPr>
              <w:t>是</w:t>
            </w:r>
            <w:r>
              <w:rPr>
                <w:rFonts w:ascii="Times New Roman" w:hAnsi="Times New Roman"/>
                <w:sz w:val="15"/>
                <w:szCs w:val="15"/>
              </w:rPr>
              <w:t xml:space="preserve"> YES</w:t>
            </w:r>
            <w:r>
              <w:rPr>
                <w:rFonts w:ascii="Arial Narrow" w:hAnsi="Arial Narrow" w:cs="Arial"/>
                <w:sz w:val="18"/>
                <w:szCs w:val="18"/>
              </w:rPr>
              <w:t xml:space="preserve"> </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t xml:space="preserve">□ </w:t>
            </w:r>
            <w:r>
              <w:rPr>
                <w:rFonts w:ascii="宋体" w:hAnsi="宋体" w:cs="Arial" w:hint="eastAsia"/>
                <w:sz w:val="18"/>
                <w:szCs w:val="18"/>
              </w:rPr>
              <w:t>否</w:t>
            </w:r>
            <w:r>
              <w:rPr>
                <w:rFonts w:ascii="Times New Roman" w:hAnsi="Times New Roman"/>
                <w:sz w:val="15"/>
                <w:szCs w:val="15"/>
              </w:rPr>
              <w:t xml:space="preserve"> NO</w:t>
            </w:r>
          </w:p>
          <w:p w:rsidR="00BD42CE" w:rsidRDefault="00BD42CE" w:rsidP="0036418B">
            <w:pPr>
              <w:snapToGrid w:val="0"/>
              <w:ind w:leftChars="200" w:left="420"/>
              <w:rPr>
                <w:rFonts w:ascii="Times New Roman" w:hAnsi="Times New Roman"/>
                <w:bCs/>
                <w:sz w:val="15"/>
                <w:szCs w:val="15"/>
              </w:rPr>
            </w:pPr>
            <w:r>
              <w:rPr>
                <w:rFonts w:ascii="Times New Roman" w:hAnsi="Times New Roman"/>
                <w:bCs/>
                <w:sz w:val="15"/>
                <w:szCs w:val="15"/>
              </w:rPr>
              <w:t>Whether to take the subjects of the Specification Examination  in the special exam items</w:t>
            </w:r>
            <w:r>
              <w:rPr>
                <w:rFonts w:ascii="Times New Roman" w:hAnsi="Times New Roman" w:hint="eastAsia"/>
                <w:bCs/>
                <w:sz w:val="15"/>
                <w:szCs w:val="15"/>
              </w:rPr>
              <w:t>?</w:t>
            </w:r>
          </w:p>
          <w:p w:rsidR="00BD42CE" w:rsidRDefault="00BD42CE" w:rsidP="0036418B">
            <w:pPr>
              <w:ind w:leftChars="50" w:left="105"/>
              <w:rPr>
                <w:rFonts w:ascii="Arial Narrow" w:hAnsi="Arial Narrow" w:cs="Arial"/>
                <w:szCs w:val="21"/>
              </w:rPr>
            </w:pPr>
            <w:r>
              <w:rPr>
                <w:rFonts w:ascii="Arial Narrow" w:hAnsi="Arial Narrow" w:cs="Arial" w:hint="eastAsia"/>
                <w:b/>
                <w:sz w:val="18"/>
                <w:szCs w:val="18"/>
              </w:rPr>
              <w:t>专门考试项目是否需要增加客户</w:t>
            </w:r>
            <w:r>
              <w:rPr>
                <w:rFonts w:ascii="Arial Narrow" w:hAnsi="Arial Narrow" w:cs="Arial" w:hint="eastAsia"/>
                <w:b/>
                <w:sz w:val="18"/>
                <w:szCs w:val="18"/>
              </w:rPr>
              <w:t>/</w:t>
            </w:r>
            <w:r>
              <w:rPr>
                <w:rFonts w:ascii="Arial Narrow" w:hAnsi="Arial Narrow" w:cs="Arial" w:hint="eastAsia"/>
                <w:b/>
                <w:sz w:val="18"/>
                <w:szCs w:val="18"/>
              </w:rPr>
              <w:t>雇主规范考试科目</w:t>
            </w:r>
            <w:r>
              <w:rPr>
                <w:rFonts w:ascii="Arial Narrow" w:hAnsi="Arial Narrow" w:cs="Arial"/>
                <w:bCs/>
                <w:sz w:val="18"/>
                <w:szCs w:val="18"/>
              </w:rPr>
              <w:t>？</w:t>
            </w:r>
            <w:r>
              <w:rPr>
                <w:rFonts w:ascii="Arial Narrow" w:hAnsi="Arial Narrow" w:cs="Arial"/>
                <w:sz w:val="18"/>
                <w:szCs w:val="18"/>
              </w:rPr>
              <w:t xml:space="preserve">    </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t xml:space="preserve">□ </w:t>
            </w:r>
            <w:r>
              <w:rPr>
                <w:rFonts w:ascii="宋体" w:hAnsi="宋体" w:cs="Arial" w:hint="eastAsia"/>
                <w:sz w:val="18"/>
                <w:szCs w:val="18"/>
              </w:rPr>
              <w:t>否</w:t>
            </w:r>
            <w:r>
              <w:rPr>
                <w:rFonts w:ascii="Times New Roman" w:hAnsi="Times New Roman"/>
                <w:sz w:val="15"/>
                <w:szCs w:val="15"/>
              </w:rPr>
              <w:t xml:space="preserve"> NO</w:t>
            </w:r>
          </w:p>
          <w:p w:rsidR="00BD42CE" w:rsidRDefault="00BD42CE" w:rsidP="0036418B">
            <w:pPr>
              <w:spacing w:line="0" w:lineRule="atLeast"/>
              <w:ind w:leftChars="200" w:left="420"/>
              <w:rPr>
                <w:rFonts w:ascii="Times New Roman" w:hAnsi="Times New Roman" w:hint="eastAsia"/>
                <w:sz w:val="15"/>
                <w:szCs w:val="15"/>
              </w:rPr>
            </w:pPr>
            <w:r>
              <w:rPr>
                <w:rFonts w:ascii="Times New Roman" w:hAnsi="Times New Roman"/>
                <w:sz w:val="15"/>
                <w:szCs w:val="15"/>
              </w:rPr>
              <w:t>Does the speci</w:t>
            </w:r>
            <w:r>
              <w:rPr>
                <w:rFonts w:ascii="Times New Roman" w:hAnsi="Times New Roman" w:hint="eastAsia"/>
                <w:sz w:val="15"/>
                <w:szCs w:val="15"/>
              </w:rPr>
              <w:t xml:space="preserve">fic </w:t>
            </w:r>
            <w:r>
              <w:rPr>
                <w:rFonts w:ascii="Times New Roman" w:hAnsi="Times New Roman"/>
                <w:sz w:val="15"/>
                <w:szCs w:val="15"/>
              </w:rPr>
              <w:t xml:space="preserve">examination item need to add the employer standard </w:t>
            </w:r>
            <w:r>
              <w:rPr>
                <w:rFonts w:ascii="Times New Roman" w:hAnsi="Times New Roman" w:hint="eastAsia"/>
                <w:sz w:val="15"/>
                <w:szCs w:val="15"/>
              </w:rPr>
              <w:t xml:space="preserve">requirement </w:t>
            </w:r>
            <w:r>
              <w:rPr>
                <w:rFonts w:ascii="Times New Roman" w:hAnsi="Times New Roman"/>
                <w:sz w:val="15"/>
                <w:szCs w:val="15"/>
              </w:rPr>
              <w:t>subjects</w:t>
            </w:r>
            <w:r>
              <w:rPr>
                <w:rFonts w:ascii="Times New Roman" w:hAnsi="Times New Roman" w:hint="eastAsia"/>
                <w:sz w:val="15"/>
                <w:szCs w:val="15"/>
              </w:rPr>
              <w:t>?</w:t>
            </w:r>
          </w:p>
          <w:p w:rsidR="00BD42CE" w:rsidRDefault="00BD42CE" w:rsidP="0036418B">
            <w:pPr>
              <w:spacing w:line="0" w:lineRule="atLeast"/>
              <w:ind w:leftChars="200" w:left="420"/>
              <w:rPr>
                <w:rFonts w:ascii="Times New Roman" w:hAnsi="Times New Roman" w:hint="eastAsia"/>
                <w:sz w:val="18"/>
                <w:szCs w:val="18"/>
              </w:rPr>
            </w:pPr>
            <w:r>
              <w:rPr>
                <w:rFonts w:ascii="宋体" w:hAnsi="宋体" w:cs="Arial"/>
                <w:sz w:val="18"/>
                <w:szCs w:val="18"/>
              </w:rPr>
              <w:t>□</w:t>
            </w:r>
            <w:r>
              <w:rPr>
                <w:rFonts w:ascii="Arial Narrow" w:hAnsi="Arial Narrow" w:cs="Arial"/>
                <w:sz w:val="18"/>
                <w:szCs w:val="18"/>
              </w:rPr>
              <w:t xml:space="preserve"> </w:t>
            </w:r>
            <w:r>
              <w:rPr>
                <w:rFonts w:ascii="Arial Narrow" w:hAnsi="Arial Narrow" w:cs="Arial" w:hint="eastAsia"/>
                <w:sz w:val="18"/>
                <w:szCs w:val="18"/>
              </w:rPr>
              <w:t>是</w:t>
            </w:r>
            <w:r>
              <w:rPr>
                <w:rFonts w:ascii="Times New Roman" w:hAnsi="Times New Roman"/>
                <w:sz w:val="15"/>
                <w:szCs w:val="15"/>
              </w:rPr>
              <w:t xml:space="preserve"> YES</w:t>
            </w:r>
            <w:r>
              <w:rPr>
                <w:rFonts w:ascii="Times New Roman" w:hAnsi="Times New Roman" w:hint="eastAsia"/>
                <w:sz w:val="18"/>
                <w:szCs w:val="18"/>
              </w:rPr>
              <w:t>：</w:t>
            </w:r>
          </w:p>
          <w:p w:rsidR="00BD42CE" w:rsidRDefault="00BD42CE" w:rsidP="0036418B">
            <w:pPr>
              <w:spacing w:line="0" w:lineRule="atLeast"/>
              <w:ind w:leftChars="400" w:left="840"/>
              <w:rPr>
                <w:rFonts w:ascii="Times New Roman" w:hAnsi="Times New Roman"/>
                <w:sz w:val="18"/>
                <w:szCs w:val="18"/>
              </w:rPr>
            </w:pPr>
            <w:r>
              <w:rPr>
                <w:rFonts w:ascii="Times New Roman" w:hAnsi="Times New Roman"/>
                <w:sz w:val="18"/>
                <w:szCs w:val="18"/>
              </w:rPr>
              <w:t>请将</w:t>
            </w:r>
            <w:r>
              <w:rPr>
                <w:rFonts w:ascii="Times New Roman" w:hAnsi="Times New Roman" w:hint="eastAsia"/>
                <w:sz w:val="18"/>
                <w:szCs w:val="18"/>
              </w:rPr>
              <w:t>雇主</w:t>
            </w:r>
            <w:r>
              <w:rPr>
                <w:rFonts w:ascii="Times New Roman" w:hAnsi="Times New Roman"/>
                <w:sz w:val="18"/>
                <w:szCs w:val="18"/>
              </w:rPr>
              <w:t>规范复印件或电子版与此表一同提交</w:t>
            </w:r>
            <w:r>
              <w:rPr>
                <w:rFonts w:ascii="Times New Roman" w:hAnsi="Times New Roman" w:hint="eastAsia"/>
                <w:sz w:val="18"/>
                <w:szCs w:val="18"/>
              </w:rPr>
              <w:t>秘书处</w:t>
            </w:r>
            <w:r>
              <w:rPr>
                <w:rFonts w:ascii="Times New Roman" w:hAnsi="Times New Roman"/>
                <w:sz w:val="18"/>
                <w:szCs w:val="18"/>
              </w:rPr>
              <w:t>。</w:t>
            </w:r>
          </w:p>
          <w:p w:rsidR="00BD42CE" w:rsidRDefault="00BD42CE" w:rsidP="0036418B">
            <w:pPr>
              <w:spacing w:line="0" w:lineRule="atLeast"/>
              <w:ind w:leftChars="400" w:left="840"/>
              <w:rPr>
                <w:rFonts w:ascii="Arial Narrow" w:hAnsi="Arial Narrow" w:cs="Arial"/>
                <w:b/>
              </w:rPr>
            </w:pPr>
            <w:r>
              <w:rPr>
                <w:rFonts w:ascii="Times New Roman" w:hAnsi="Times New Roman"/>
                <w:sz w:val="15"/>
                <w:szCs w:val="15"/>
              </w:rPr>
              <w:t>Please submit a copy or electronic version of the employer's specification with this form to the Secretariat.</w:t>
            </w:r>
          </w:p>
        </w:tc>
      </w:tr>
      <w:tr w:rsidR="00BD42CE" w:rsidTr="0036418B">
        <w:trPr>
          <w:cantSplit/>
          <w:trHeight w:val="411"/>
          <w:jc w:val="center"/>
        </w:trPr>
        <w:tc>
          <w:tcPr>
            <w:tcW w:w="9176" w:type="dxa"/>
            <w:gridSpan w:val="10"/>
            <w:tcBorders>
              <w:top w:val="single" w:sz="4" w:space="0" w:color="auto"/>
              <w:bottom w:val="single" w:sz="4" w:space="0" w:color="auto"/>
            </w:tcBorders>
            <w:vAlign w:val="center"/>
          </w:tcPr>
          <w:p w:rsidR="00BD42CE" w:rsidRDefault="00BD42CE" w:rsidP="0036418B">
            <w:pPr>
              <w:ind w:leftChars="50" w:left="105"/>
              <w:rPr>
                <w:rFonts w:ascii="Arial Narrow" w:hAnsi="Arial Narrow" w:cs="Arial"/>
                <w:b/>
              </w:rPr>
            </w:pPr>
            <w:r>
              <w:rPr>
                <w:rFonts w:ascii="Arial Narrow" w:hAnsi="Arial" w:cs="Arial"/>
                <w:b/>
                <w:sz w:val="18"/>
                <w:szCs w:val="18"/>
              </w:rPr>
              <w:t>是否通过</w:t>
            </w:r>
            <w:r>
              <w:rPr>
                <w:rFonts w:ascii="Times New Roman" w:hAnsi="Times New Roman"/>
                <w:bCs/>
                <w:sz w:val="18"/>
                <w:szCs w:val="18"/>
              </w:rPr>
              <w:t>Nadcap</w:t>
            </w:r>
            <w:r>
              <w:rPr>
                <w:rFonts w:ascii="Arial Narrow" w:hAnsi="Arial" w:cs="Arial"/>
                <w:b/>
                <w:sz w:val="18"/>
                <w:szCs w:val="18"/>
              </w:rPr>
              <w:t>审核</w:t>
            </w:r>
            <w:r>
              <w:rPr>
                <w:rFonts w:ascii="Arial Narrow" w:hAnsi="Arial Narrow" w:cs="Arial"/>
                <w:sz w:val="18"/>
                <w:szCs w:val="18"/>
              </w:rPr>
              <w:t xml:space="preserve"> </w:t>
            </w:r>
            <w:r>
              <w:rPr>
                <w:rFonts w:ascii="Times New Roman" w:hAnsi="Times New Roman"/>
                <w:sz w:val="18"/>
                <w:szCs w:val="18"/>
              </w:rPr>
              <w:t>N</w:t>
            </w:r>
            <w:r>
              <w:rPr>
                <w:rFonts w:ascii="Times New Roman" w:hAnsi="Times New Roman"/>
                <w:sz w:val="15"/>
                <w:szCs w:val="15"/>
              </w:rPr>
              <w:t>adcap Accredited for NDT</w:t>
            </w:r>
            <w:r>
              <w:rPr>
                <w:rFonts w:ascii="Arial Narrow" w:hAnsi="Arial" w:cs="Arial"/>
                <w:sz w:val="18"/>
                <w:szCs w:val="18"/>
              </w:rPr>
              <w:t>：</w:t>
            </w:r>
            <w:r>
              <w:rPr>
                <w:rFonts w:ascii="Arial Narrow" w:hAnsi="Arial Narrow" w:cs="Arial"/>
                <w:sz w:val="18"/>
                <w:szCs w:val="18"/>
              </w:rPr>
              <w:t xml:space="preserve">    </w:t>
            </w:r>
            <w:r>
              <w:rPr>
                <w:rFonts w:ascii="宋体" w:hAnsi="宋体" w:cs="Arial"/>
                <w:sz w:val="18"/>
                <w:szCs w:val="18"/>
              </w:rPr>
              <w:t xml:space="preserve"> □</w:t>
            </w:r>
            <w:r>
              <w:rPr>
                <w:rFonts w:ascii="Arial Narrow" w:hAnsi="Arial Narrow" w:cs="Arial"/>
                <w:sz w:val="18"/>
                <w:szCs w:val="18"/>
              </w:rPr>
              <w:t xml:space="preserve"> </w:t>
            </w:r>
            <w:r>
              <w:rPr>
                <w:rFonts w:ascii="Arial Narrow" w:hAnsi="Arial" w:cs="Arial"/>
                <w:sz w:val="18"/>
                <w:szCs w:val="18"/>
              </w:rPr>
              <w:t>是</w:t>
            </w:r>
            <w:r>
              <w:rPr>
                <w:rFonts w:ascii="Arial Narrow" w:hAnsi="Arial Narrow" w:cs="Arial"/>
                <w:sz w:val="18"/>
                <w:szCs w:val="18"/>
              </w:rPr>
              <w:t xml:space="preserve"> </w:t>
            </w:r>
            <w:r>
              <w:rPr>
                <w:rFonts w:ascii="Times New Roman" w:hAnsi="Times New Roman"/>
                <w:sz w:val="15"/>
                <w:szCs w:val="15"/>
              </w:rPr>
              <w:t>YES</w:t>
            </w:r>
            <w:r>
              <w:rPr>
                <w:rFonts w:ascii="Arial Narrow" w:hAnsi="Arial Narrow" w:cs="Arial"/>
                <w:sz w:val="18"/>
                <w:szCs w:val="18"/>
              </w:rPr>
              <w:t xml:space="preserve">       </w:t>
            </w:r>
            <w:r>
              <w:rPr>
                <w:rFonts w:ascii="宋体" w:hAnsi="宋体" w:cs="Arial"/>
                <w:sz w:val="18"/>
                <w:szCs w:val="18"/>
              </w:rPr>
              <w:t>□</w:t>
            </w:r>
            <w:r>
              <w:rPr>
                <w:rFonts w:ascii="Arial Narrow" w:hAnsi="Arial Narrow" w:cs="Arial"/>
                <w:sz w:val="18"/>
                <w:szCs w:val="18"/>
              </w:rPr>
              <w:t xml:space="preserve"> </w:t>
            </w:r>
            <w:r>
              <w:rPr>
                <w:rFonts w:ascii="Arial Narrow" w:hAnsi="Arial" w:cs="Arial"/>
                <w:sz w:val="18"/>
                <w:szCs w:val="18"/>
              </w:rPr>
              <w:t>否</w:t>
            </w:r>
            <w:r>
              <w:rPr>
                <w:rFonts w:ascii="Arial Narrow" w:hAnsi="Arial Narrow" w:cs="Arial"/>
                <w:sz w:val="18"/>
                <w:szCs w:val="18"/>
              </w:rPr>
              <w:t xml:space="preserve"> </w:t>
            </w:r>
            <w:r>
              <w:rPr>
                <w:rFonts w:ascii="Times New Roman" w:hAnsi="Times New Roman"/>
                <w:sz w:val="15"/>
                <w:szCs w:val="15"/>
              </w:rPr>
              <w:t>NO</w:t>
            </w:r>
          </w:p>
        </w:tc>
      </w:tr>
      <w:tr w:rsidR="00BD42CE" w:rsidTr="0036418B">
        <w:tblPrEx>
          <w:tblCellMar>
            <w:left w:w="28" w:type="dxa"/>
            <w:right w:w="28" w:type="dxa"/>
          </w:tblCellMar>
        </w:tblPrEx>
        <w:trPr>
          <w:trHeight w:val="830"/>
          <w:jc w:val="center"/>
        </w:trPr>
        <w:tc>
          <w:tcPr>
            <w:tcW w:w="9176" w:type="dxa"/>
            <w:gridSpan w:val="10"/>
            <w:tcBorders>
              <w:top w:val="single" w:sz="4" w:space="0" w:color="auto"/>
              <w:bottom w:val="single" w:sz="4" w:space="0" w:color="auto"/>
            </w:tcBorders>
          </w:tcPr>
          <w:p w:rsidR="00BD42CE" w:rsidRDefault="00BD42CE" w:rsidP="0036418B">
            <w:pPr>
              <w:ind w:leftChars="50" w:left="105"/>
              <w:rPr>
                <w:rFonts w:ascii="Times New Roman" w:hAnsi="Times New Roman" w:hint="eastAsia"/>
              </w:rPr>
            </w:pPr>
            <w:r>
              <w:rPr>
                <w:rFonts w:ascii="Times New Roman" w:hAnsi="Times New Roman"/>
                <w:bCs/>
                <w:sz w:val="18"/>
                <w:szCs w:val="18"/>
              </w:rPr>
              <w:t>客户名称</w:t>
            </w:r>
            <w:r>
              <w:rPr>
                <w:rFonts w:ascii="Times New Roman" w:hAnsi="Times New Roman"/>
                <w:sz w:val="15"/>
                <w:szCs w:val="15"/>
              </w:rPr>
              <w:t>Company’s name for subcontract</w:t>
            </w:r>
            <w:r>
              <w:rPr>
                <w:rFonts w:ascii="Times New Roman" w:hAnsi="Times New Roman" w:hint="eastAsia"/>
                <w:sz w:val="15"/>
                <w:szCs w:val="15"/>
              </w:rPr>
              <w:t>（</w:t>
            </w:r>
            <w:r>
              <w:rPr>
                <w:rFonts w:ascii="Times New Roman" w:hAnsi="Times New Roman"/>
                <w:sz w:val="18"/>
                <w:szCs w:val="18"/>
              </w:rPr>
              <w:t>填写中英文名称</w:t>
            </w:r>
            <w:r>
              <w:rPr>
                <w:rFonts w:ascii="Times New Roman" w:hAnsi="Times New Roman"/>
                <w:sz w:val="15"/>
                <w:szCs w:val="15"/>
              </w:rPr>
              <w:t>Write Chinese name and English name</w:t>
            </w:r>
            <w:r>
              <w:rPr>
                <w:rFonts w:ascii="Times New Roman" w:hAnsi="Times New Roman" w:hint="eastAsia"/>
                <w:sz w:val="15"/>
                <w:szCs w:val="15"/>
              </w:rPr>
              <w:t>）</w:t>
            </w:r>
            <w:r>
              <w:rPr>
                <w:rFonts w:ascii="Times New Roman" w:hAnsi="Times New Roman" w:hint="eastAsia"/>
                <w:sz w:val="18"/>
                <w:szCs w:val="18"/>
              </w:rPr>
              <w:t>：</w:t>
            </w: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50" w:left="105"/>
              <w:rPr>
                <w:rFonts w:ascii="Times New Roman" w:hAnsi="Times New Roman"/>
                <w:sz w:val="18"/>
                <w:szCs w:val="18"/>
              </w:rPr>
            </w:pPr>
          </w:p>
        </w:tc>
      </w:tr>
      <w:tr w:rsidR="00BD42CE" w:rsidTr="0036418B">
        <w:tblPrEx>
          <w:tblCellMar>
            <w:left w:w="28" w:type="dxa"/>
            <w:right w:w="28" w:type="dxa"/>
          </w:tblCellMar>
        </w:tblPrEx>
        <w:trPr>
          <w:trHeight w:val="709"/>
          <w:jc w:val="center"/>
        </w:trPr>
        <w:tc>
          <w:tcPr>
            <w:tcW w:w="9176" w:type="dxa"/>
            <w:gridSpan w:val="10"/>
            <w:tcBorders>
              <w:top w:val="single" w:sz="4" w:space="0" w:color="auto"/>
              <w:bottom w:val="single" w:sz="4" w:space="0" w:color="auto"/>
            </w:tcBorders>
          </w:tcPr>
          <w:p w:rsidR="00BD42CE" w:rsidRDefault="00BD42CE" w:rsidP="0036418B">
            <w:pPr>
              <w:ind w:leftChars="50" w:left="105"/>
              <w:rPr>
                <w:rFonts w:ascii="Times New Roman" w:hAnsi="Times New Roman"/>
              </w:rPr>
            </w:pPr>
            <w:r>
              <w:rPr>
                <w:rFonts w:ascii="Times New Roman" w:hAnsi="Times New Roman"/>
                <w:bCs/>
                <w:sz w:val="18"/>
                <w:szCs w:val="18"/>
              </w:rPr>
              <w:t>报考人考试用</w:t>
            </w:r>
            <w:r>
              <w:rPr>
                <w:rFonts w:ascii="Times New Roman" w:hAnsi="Times New Roman" w:hint="eastAsia"/>
                <w:bCs/>
                <w:sz w:val="18"/>
                <w:szCs w:val="18"/>
              </w:rPr>
              <w:t>客户</w:t>
            </w:r>
            <w:r>
              <w:rPr>
                <w:rFonts w:ascii="Times New Roman" w:hAnsi="Times New Roman" w:hint="eastAsia"/>
                <w:bCs/>
                <w:sz w:val="18"/>
                <w:szCs w:val="18"/>
              </w:rPr>
              <w:t>/</w:t>
            </w:r>
            <w:r>
              <w:rPr>
                <w:rFonts w:ascii="Times New Roman" w:hAnsi="Times New Roman"/>
                <w:bCs/>
                <w:sz w:val="18"/>
                <w:szCs w:val="18"/>
              </w:rPr>
              <w:t>雇主规范列表</w:t>
            </w:r>
          </w:p>
          <w:p w:rsidR="00BD42CE" w:rsidRDefault="00BD42CE" w:rsidP="0036418B">
            <w:pPr>
              <w:snapToGrid w:val="0"/>
              <w:ind w:leftChars="100" w:left="210" w:rightChars="50" w:right="105"/>
              <w:rPr>
                <w:rFonts w:ascii="Times New Roman" w:hAnsi="Times New Roman"/>
              </w:rPr>
            </w:pPr>
            <w:r>
              <w:rPr>
                <w:rFonts w:ascii="Times New Roman" w:hAnsi="Times New Roman"/>
                <w:sz w:val="15"/>
                <w:szCs w:val="15"/>
              </w:rPr>
              <w:t>use of the specifications, codes, equipment, operating procedures, and test techniques the candidate may use in the performance of his/her duties with the employer</w:t>
            </w:r>
          </w:p>
        </w:tc>
      </w:tr>
      <w:tr w:rsidR="00BD42CE" w:rsidTr="0036418B">
        <w:tblPrEx>
          <w:tblCellMar>
            <w:left w:w="28" w:type="dxa"/>
            <w:right w:w="28" w:type="dxa"/>
          </w:tblCellMar>
        </w:tblPrEx>
        <w:trPr>
          <w:trHeight w:val="260"/>
          <w:jc w:val="center"/>
        </w:trPr>
        <w:tc>
          <w:tcPr>
            <w:tcW w:w="1881"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bCs/>
                <w:sz w:val="18"/>
                <w:szCs w:val="18"/>
              </w:rPr>
            </w:pPr>
            <w:r>
              <w:rPr>
                <w:rFonts w:ascii="Times New Roman" w:hAnsi="Times New Roman"/>
                <w:bCs/>
                <w:sz w:val="18"/>
                <w:szCs w:val="18"/>
              </w:rPr>
              <w:t>客户名称（中</w:t>
            </w:r>
            <w:r>
              <w:rPr>
                <w:rFonts w:ascii="Times New Roman" w:hAnsi="Times New Roman"/>
                <w:bCs/>
                <w:sz w:val="18"/>
                <w:szCs w:val="18"/>
              </w:rPr>
              <w:t>/</w:t>
            </w:r>
            <w:r>
              <w:rPr>
                <w:rFonts w:ascii="Times New Roman" w:hAnsi="Times New Roman"/>
                <w:bCs/>
                <w:sz w:val="18"/>
                <w:szCs w:val="18"/>
              </w:rPr>
              <w:t>英）</w:t>
            </w:r>
          </w:p>
        </w:tc>
        <w:tc>
          <w:tcPr>
            <w:tcW w:w="1775"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bCs/>
                <w:sz w:val="18"/>
                <w:szCs w:val="18"/>
              </w:rPr>
            </w:pPr>
            <w:r>
              <w:rPr>
                <w:rFonts w:ascii="Times New Roman" w:hAnsi="Times New Roman"/>
                <w:bCs/>
                <w:sz w:val="18"/>
                <w:szCs w:val="18"/>
              </w:rPr>
              <w:t>规范编号</w:t>
            </w:r>
          </w:p>
        </w:tc>
        <w:tc>
          <w:tcPr>
            <w:tcW w:w="5520"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bCs/>
                <w:sz w:val="18"/>
                <w:szCs w:val="18"/>
              </w:rPr>
            </w:pPr>
            <w:r>
              <w:rPr>
                <w:rFonts w:ascii="Times New Roman" w:hAnsi="Times New Roman"/>
                <w:bCs/>
                <w:sz w:val="18"/>
                <w:szCs w:val="18"/>
              </w:rPr>
              <w:t>规范名称</w:t>
            </w:r>
          </w:p>
        </w:tc>
      </w:tr>
      <w:tr w:rsidR="00BD42CE" w:rsidTr="0036418B">
        <w:tblPrEx>
          <w:tblCellMar>
            <w:left w:w="28" w:type="dxa"/>
            <w:right w:w="28" w:type="dxa"/>
          </w:tblCellMar>
        </w:tblPrEx>
        <w:trPr>
          <w:trHeight w:val="792"/>
          <w:jc w:val="center"/>
        </w:trPr>
        <w:tc>
          <w:tcPr>
            <w:tcW w:w="9176" w:type="dxa"/>
            <w:gridSpan w:val="10"/>
            <w:tcBorders>
              <w:top w:val="single" w:sz="4" w:space="0" w:color="auto"/>
              <w:bottom w:val="single" w:sz="4" w:space="0" w:color="auto"/>
            </w:tcBorders>
          </w:tcPr>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50" w:left="105" w:firstLineChars="200" w:firstLine="360"/>
              <w:rPr>
                <w:rFonts w:ascii="Times New Roman" w:hAnsi="Times New Roman"/>
                <w:sz w:val="18"/>
                <w:szCs w:val="18"/>
              </w:rPr>
            </w:pPr>
          </w:p>
          <w:p w:rsidR="00BD42CE" w:rsidRDefault="00BD42CE" w:rsidP="0036418B">
            <w:pPr>
              <w:snapToGrid w:val="0"/>
              <w:ind w:leftChars="100" w:left="210"/>
              <w:rPr>
                <w:rFonts w:ascii="Times New Roman" w:hAnsi="Times New Roman"/>
                <w:sz w:val="18"/>
                <w:szCs w:val="18"/>
              </w:rPr>
            </w:pPr>
          </w:p>
        </w:tc>
      </w:tr>
      <w:tr w:rsidR="00BD42CE" w:rsidTr="0036418B">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序号</w:t>
            </w:r>
          </w:p>
          <w:p w:rsidR="00BD42CE" w:rsidRDefault="00BD42CE" w:rsidP="0036418B">
            <w:pPr>
              <w:snapToGrid w:val="0"/>
              <w:jc w:val="center"/>
              <w:rPr>
                <w:rFonts w:ascii="Times New Roman" w:hAnsi="Times New Roman"/>
                <w:sz w:val="18"/>
                <w:szCs w:val="18"/>
              </w:rPr>
            </w:pPr>
            <w:r>
              <w:rPr>
                <w:rFonts w:ascii="Times New Roman" w:hAnsi="Times New Roman" w:hint="eastAsia"/>
                <w:sz w:val="15"/>
                <w:szCs w:val="15"/>
              </w:rPr>
              <w:t>No</w:t>
            </w:r>
          </w:p>
        </w:tc>
        <w:tc>
          <w:tcPr>
            <w:tcW w:w="2580"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设备名称</w:t>
            </w:r>
          </w:p>
          <w:p w:rsidR="00BD42CE" w:rsidRDefault="00BD42CE" w:rsidP="0036418B">
            <w:pPr>
              <w:snapToGrid w:val="0"/>
              <w:jc w:val="center"/>
              <w:rPr>
                <w:rFonts w:ascii="Times New Roman" w:hAnsi="Times New Roman" w:hint="eastAsia"/>
                <w:sz w:val="15"/>
                <w:szCs w:val="15"/>
              </w:rPr>
            </w:pPr>
            <w:r>
              <w:rPr>
                <w:rFonts w:ascii="Times New Roman" w:hAnsi="Times New Roman" w:hint="eastAsia"/>
                <w:sz w:val="15"/>
                <w:szCs w:val="15"/>
              </w:rPr>
              <w:t>Equipment Name</w:t>
            </w:r>
          </w:p>
        </w:tc>
        <w:tc>
          <w:tcPr>
            <w:tcW w:w="2180"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型号</w:t>
            </w:r>
            <w:r>
              <w:rPr>
                <w:rFonts w:ascii="Times New Roman" w:hAnsi="Times New Roman" w:hint="eastAsia"/>
                <w:sz w:val="18"/>
                <w:szCs w:val="18"/>
              </w:rPr>
              <w:t>/</w:t>
            </w:r>
            <w:r>
              <w:rPr>
                <w:rFonts w:ascii="Times New Roman" w:hAnsi="Times New Roman" w:hint="eastAsia"/>
                <w:sz w:val="18"/>
                <w:szCs w:val="18"/>
              </w:rPr>
              <w:t>规格</w:t>
            </w:r>
          </w:p>
          <w:p w:rsidR="00BD42CE" w:rsidRDefault="00BD42CE" w:rsidP="0036418B">
            <w:pPr>
              <w:snapToGrid w:val="0"/>
              <w:jc w:val="center"/>
              <w:rPr>
                <w:rFonts w:ascii="Times New Roman" w:hAnsi="Times New Roman"/>
                <w:sz w:val="15"/>
                <w:szCs w:val="15"/>
              </w:rPr>
            </w:pPr>
            <w:r>
              <w:rPr>
                <w:rFonts w:ascii="Times New Roman" w:hAnsi="Times New Roman" w:hint="eastAsia"/>
                <w:sz w:val="15"/>
                <w:szCs w:val="15"/>
              </w:rPr>
              <w:t>Type/Specs</w:t>
            </w:r>
          </w:p>
        </w:tc>
        <w:tc>
          <w:tcPr>
            <w:tcW w:w="1590"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方法</w:t>
            </w:r>
            <w:r>
              <w:rPr>
                <w:rFonts w:ascii="Times New Roman" w:hAnsi="Times New Roman" w:hint="eastAsia"/>
                <w:sz w:val="18"/>
                <w:szCs w:val="18"/>
              </w:rPr>
              <w:t>/</w:t>
            </w:r>
            <w:r>
              <w:rPr>
                <w:rFonts w:ascii="Times New Roman" w:hAnsi="Times New Roman" w:hint="eastAsia"/>
                <w:sz w:val="18"/>
                <w:szCs w:val="18"/>
              </w:rPr>
              <w:t>技术</w:t>
            </w:r>
          </w:p>
          <w:p w:rsidR="00BD42CE" w:rsidRDefault="00BD42CE" w:rsidP="0036418B">
            <w:pPr>
              <w:snapToGrid w:val="0"/>
              <w:jc w:val="center"/>
              <w:rPr>
                <w:rFonts w:ascii="Times New Roman" w:hAnsi="Times New Roman"/>
                <w:sz w:val="15"/>
                <w:szCs w:val="15"/>
              </w:rPr>
            </w:pPr>
            <w:r>
              <w:rPr>
                <w:rFonts w:ascii="Times New Roman" w:hAnsi="Times New Roman" w:hint="eastAsia"/>
                <w:sz w:val="15"/>
                <w:szCs w:val="15"/>
              </w:rPr>
              <w:t>Method/Technique</w:t>
            </w:r>
          </w:p>
        </w:tc>
        <w:tc>
          <w:tcPr>
            <w:tcW w:w="2193"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检测对象</w:t>
            </w:r>
          </w:p>
          <w:p w:rsidR="00BD42CE" w:rsidRDefault="00BD42CE" w:rsidP="0036418B">
            <w:pPr>
              <w:snapToGrid w:val="0"/>
              <w:jc w:val="center"/>
              <w:rPr>
                <w:rFonts w:ascii="Times New Roman" w:hAnsi="Times New Roman"/>
                <w:sz w:val="15"/>
                <w:szCs w:val="15"/>
              </w:rPr>
            </w:pPr>
            <w:r>
              <w:rPr>
                <w:rFonts w:ascii="Times New Roman" w:hAnsi="Times New Roman" w:hint="eastAsia"/>
                <w:sz w:val="15"/>
                <w:szCs w:val="15"/>
              </w:rPr>
              <w:t>Testing Object</w:t>
            </w:r>
          </w:p>
        </w:tc>
      </w:tr>
      <w:tr w:rsidR="00BD42CE" w:rsidTr="0036418B">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5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1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59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193" w:type="dxa"/>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5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1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59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193" w:type="dxa"/>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blPrEx>
          <w:tblCellMar>
            <w:left w:w="28" w:type="dxa"/>
            <w:right w:w="28" w:type="dxa"/>
          </w:tblCellMar>
        </w:tblPrEx>
        <w:trPr>
          <w:trHeight w:val="283"/>
          <w:jc w:val="center"/>
        </w:trPr>
        <w:tc>
          <w:tcPr>
            <w:tcW w:w="633"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5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180"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59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193" w:type="dxa"/>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blPrEx>
          <w:tblCellMar>
            <w:left w:w="28" w:type="dxa"/>
            <w:right w:w="28" w:type="dxa"/>
          </w:tblCellMar>
        </w:tblPrEx>
        <w:trPr>
          <w:jc w:val="center"/>
        </w:trPr>
        <w:tc>
          <w:tcPr>
            <w:tcW w:w="1573"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bCs/>
                <w:sz w:val="18"/>
                <w:szCs w:val="18"/>
              </w:rPr>
              <w:t>责任</w:t>
            </w:r>
            <w:r>
              <w:rPr>
                <w:rFonts w:ascii="Times New Roman" w:hAnsi="Times New Roman"/>
                <w:bCs/>
                <w:sz w:val="18"/>
                <w:szCs w:val="18"/>
              </w:rPr>
              <w:t>3</w:t>
            </w:r>
            <w:r>
              <w:rPr>
                <w:rFonts w:ascii="Times New Roman" w:hAnsi="Times New Roman"/>
                <w:bCs/>
                <w:sz w:val="18"/>
                <w:szCs w:val="18"/>
              </w:rPr>
              <w:t>级</w:t>
            </w:r>
            <w:r>
              <w:rPr>
                <w:rFonts w:ascii="Times New Roman" w:hAnsi="Times New Roman"/>
                <w:sz w:val="18"/>
                <w:szCs w:val="18"/>
              </w:rPr>
              <w:t>姓名</w:t>
            </w:r>
          </w:p>
          <w:p w:rsidR="00BD42CE" w:rsidRDefault="00BD42CE" w:rsidP="0036418B">
            <w:pPr>
              <w:snapToGrid w:val="0"/>
              <w:rPr>
                <w:rFonts w:ascii="Times New Roman" w:hAnsi="Times New Roman"/>
                <w:szCs w:val="21"/>
              </w:rPr>
            </w:pPr>
            <w:r>
              <w:rPr>
                <w:rFonts w:ascii="Times New Roman" w:hAnsi="Times New Roman"/>
                <w:sz w:val="15"/>
                <w:szCs w:val="15"/>
              </w:rPr>
              <w:t>Responsible Level 3</w:t>
            </w:r>
          </w:p>
        </w:tc>
        <w:tc>
          <w:tcPr>
            <w:tcW w:w="2876"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5"/>
                <w:szCs w:val="15"/>
              </w:rPr>
            </w:pPr>
          </w:p>
        </w:tc>
        <w:tc>
          <w:tcPr>
            <w:tcW w:w="1194"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sz w:val="18"/>
                <w:szCs w:val="18"/>
              </w:rPr>
              <w:t>所在部门</w:t>
            </w:r>
          </w:p>
          <w:p w:rsidR="00BD42CE" w:rsidRDefault="00BD42CE" w:rsidP="0036418B">
            <w:pPr>
              <w:snapToGrid w:val="0"/>
              <w:rPr>
                <w:rFonts w:ascii="Times New Roman" w:hAnsi="Times New Roman"/>
                <w:szCs w:val="21"/>
              </w:rPr>
            </w:pPr>
            <w:r>
              <w:rPr>
                <w:rFonts w:ascii="Times New Roman" w:hAnsi="Times New Roman"/>
                <w:sz w:val="15"/>
                <w:szCs w:val="15"/>
              </w:rPr>
              <w:t>Department</w:t>
            </w:r>
          </w:p>
        </w:tc>
        <w:tc>
          <w:tcPr>
            <w:tcW w:w="3533"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5"/>
                <w:szCs w:val="15"/>
              </w:rPr>
            </w:pPr>
          </w:p>
        </w:tc>
      </w:tr>
      <w:tr w:rsidR="00BD42CE" w:rsidTr="0036418B">
        <w:tblPrEx>
          <w:tblCellMar>
            <w:left w:w="28" w:type="dxa"/>
            <w:right w:w="28" w:type="dxa"/>
          </w:tblCellMar>
        </w:tblPrEx>
        <w:trPr>
          <w:jc w:val="center"/>
        </w:trPr>
        <w:tc>
          <w:tcPr>
            <w:tcW w:w="1573"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sz w:val="18"/>
                <w:szCs w:val="18"/>
              </w:rPr>
              <w:t>联系电话</w:t>
            </w:r>
          </w:p>
          <w:p w:rsidR="00BD42CE" w:rsidRDefault="00BD42CE" w:rsidP="0036418B">
            <w:pPr>
              <w:snapToGrid w:val="0"/>
              <w:rPr>
                <w:rFonts w:ascii="Times New Roman" w:hAnsi="Times New Roman"/>
                <w:szCs w:val="21"/>
              </w:rPr>
            </w:pPr>
            <w:r>
              <w:rPr>
                <w:rFonts w:ascii="Times New Roman" w:hAnsi="Times New Roman"/>
                <w:sz w:val="15"/>
                <w:szCs w:val="15"/>
              </w:rPr>
              <w:t>Contact Telephone</w:t>
            </w:r>
          </w:p>
        </w:tc>
        <w:tc>
          <w:tcPr>
            <w:tcW w:w="2876"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5"/>
                <w:szCs w:val="15"/>
              </w:rPr>
            </w:pPr>
          </w:p>
        </w:tc>
        <w:tc>
          <w:tcPr>
            <w:tcW w:w="1194"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sz w:val="18"/>
                <w:szCs w:val="18"/>
              </w:rPr>
              <w:t>电子邮箱</w:t>
            </w:r>
          </w:p>
          <w:p w:rsidR="00BD42CE" w:rsidRDefault="00BD42CE" w:rsidP="0036418B">
            <w:pPr>
              <w:snapToGrid w:val="0"/>
              <w:rPr>
                <w:rFonts w:ascii="Times New Roman" w:hAnsi="Times New Roman"/>
                <w:szCs w:val="21"/>
              </w:rPr>
            </w:pPr>
            <w:r>
              <w:rPr>
                <w:rFonts w:ascii="Times New Roman" w:hAnsi="Times New Roman"/>
                <w:sz w:val="15"/>
                <w:szCs w:val="15"/>
              </w:rPr>
              <w:t>Contact Email</w:t>
            </w:r>
          </w:p>
        </w:tc>
        <w:tc>
          <w:tcPr>
            <w:tcW w:w="3533"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5"/>
                <w:szCs w:val="15"/>
              </w:rPr>
            </w:pPr>
          </w:p>
        </w:tc>
      </w:tr>
      <w:tr w:rsidR="00BD42CE" w:rsidTr="0036418B">
        <w:trPr>
          <w:cantSplit/>
          <w:trHeight w:val="2547"/>
          <w:jc w:val="center"/>
        </w:trPr>
        <w:tc>
          <w:tcPr>
            <w:tcW w:w="4449" w:type="dxa"/>
            <w:gridSpan w:val="6"/>
            <w:tcBorders>
              <w:top w:val="single" w:sz="4" w:space="0" w:color="auto"/>
              <w:bottom w:val="single" w:sz="4" w:space="0" w:color="auto"/>
            </w:tcBorders>
          </w:tcPr>
          <w:p w:rsidR="00BD42CE" w:rsidRDefault="00BD42CE" w:rsidP="0036418B">
            <w:pPr>
              <w:rPr>
                <w:rFonts w:ascii="Times New Roman" w:hAnsi="Times New Roman"/>
                <w:sz w:val="15"/>
                <w:szCs w:val="15"/>
              </w:rPr>
            </w:pPr>
            <w:r>
              <w:rPr>
                <w:rFonts w:ascii="Times New Roman" w:hAnsi="Times New Roman"/>
                <w:b/>
                <w:sz w:val="18"/>
                <w:szCs w:val="18"/>
              </w:rPr>
              <w:t>责任</w:t>
            </w:r>
            <w:r>
              <w:rPr>
                <w:rFonts w:ascii="Times New Roman" w:hAnsi="Times New Roman"/>
                <w:b/>
                <w:sz w:val="18"/>
                <w:szCs w:val="18"/>
              </w:rPr>
              <w:t>3</w:t>
            </w:r>
            <w:r>
              <w:rPr>
                <w:rFonts w:ascii="Times New Roman" w:hAnsi="Times New Roman"/>
                <w:b/>
                <w:sz w:val="18"/>
                <w:szCs w:val="18"/>
              </w:rPr>
              <w:t>级</w:t>
            </w:r>
            <w:r>
              <w:rPr>
                <w:rFonts w:ascii="Times New Roman" w:hAnsi="Times New Roman"/>
                <w:sz w:val="15"/>
                <w:szCs w:val="15"/>
              </w:rPr>
              <w:t>Responsible Level 3</w:t>
            </w:r>
          </w:p>
          <w:p w:rsidR="00BD42CE" w:rsidRDefault="00BD42CE" w:rsidP="0036418B">
            <w:pPr>
              <w:tabs>
                <w:tab w:val="left" w:pos="5881"/>
              </w:tabs>
              <w:snapToGrid w:val="0"/>
              <w:ind w:leftChars="50" w:left="105"/>
              <w:rPr>
                <w:rFonts w:ascii="Times New Roman" w:hAnsi="Times New Roman"/>
                <w:sz w:val="15"/>
                <w:szCs w:val="15"/>
              </w:rPr>
            </w:pPr>
          </w:p>
          <w:p w:rsidR="00BD42CE" w:rsidRDefault="00BD42CE" w:rsidP="0036418B">
            <w:pPr>
              <w:ind w:leftChars="200" w:left="420"/>
              <w:jc w:val="left"/>
              <w:rPr>
                <w:rFonts w:ascii="Times New Roman" w:hAnsi="Times New Roman"/>
              </w:rPr>
            </w:pPr>
            <w:r>
              <w:rPr>
                <w:rFonts w:ascii="Times New Roman" w:hAnsi="Times New Roman"/>
                <w:sz w:val="18"/>
                <w:szCs w:val="18"/>
              </w:rPr>
              <w:t>情况属实，资料齐全，符合</w:t>
            </w:r>
            <w:r>
              <w:rPr>
                <w:rFonts w:ascii="Times New Roman" w:hAnsi="Times New Roman" w:hint="eastAsia"/>
                <w:sz w:val="18"/>
                <w:szCs w:val="18"/>
              </w:rPr>
              <w:t>要求</w:t>
            </w:r>
            <w:r>
              <w:rPr>
                <w:rFonts w:ascii="Times New Roman" w:hAnsi="Times New Roman"/>
                <w:sz w:val="18"/>
                <w:szCs w:val="18"/>
              </w:rPr>
              <w:t>。</w:t>
            </w:r>
          </w:p>
          <w:p w:rsidR="00BD42CE" w:rsidRDefault="00BD42CE" w:rsidP="0036418B">
            <w:pPr>
              <w:snapToGrid w:val="0"/>
              <w:ind w:leftChars="200" w:left="420"/>
              <w:jc w:val="left"/>
              <w:rPr>
                <w:rFonts w:ascii="Times New Roman" w:hAnsi="Times New Roman"/>
                <w:sz w:val="18"/>
                <w:szCs w:val="18"/>
              </w:rPr>
            </w:pPr>
            <w:r>
              <w:rPr>
                <w:rFonts w:ascii="Times New Roman" w:hAnsi="Times New Roman" w:hint="eastAsia"/>
                <w:sz w:val="18"/>
                <w:szCs w:val="18"/>
              </w:rPr>
              <w:t>T</w:t>
            </w:r>
            <w:r>
              <w:rPr>
                <w:rFonts w:ascii="Times New Roman" w:hAnsi="Times New Roman"/>
                <w:sz w:val="18"/>
                <w:szCs w:val="18"/>
              </w:rPr>
              <w:t>he contents above are authentic, the information is complete, and meet the requirements.</w:t>
            </w:r>
          </w:p>
          <w:p w:rsidR="00BD42CE" w:rsidRDefault="00BD42CE" w:rsidP="0036418B">
            <w:pPr>
              <w:snapToGrid w:val="0"/>
              <w:ind w:leftChars="50" w:left="105" w:firstLineChars="200" w:firstLine="300"/>
              <w:jc w:val="left"/>
              <w:rPr>
                <w:rFonts w:ascii="Times New Roman" w:hAnsi="Times New Roman"/>
                <w:sz w:val="15"/>
                <w:szCs w:val="15"/>
              </w:rPr>
            </w:pPr>
          </w:p>
          <w:p w:rsidR="00BD42CE" w:rsidRDefault="00BD42CE" w:rsidP="0036418B">
            <w:pPr>
              <w:snapToGrid w:val="0"/>
              <w:ind w:leftChars="50" w:left="105" w:firstLineChars="200" w:firstLine="300"/>
              <w:jc w:val="left"/>
              <w:rPr>
                <w:rFonts w:ascii="Times New Roman" w:hAnsi="Times New Roman"/>
                <w:sz w:val="15"/>
                <w:szCs w:val="15"/>
              </w:rPr>
            </w:pPr>
          </w:p>
          <w:p w:rsidR="00BD42CE" w:rsidRDefault="00BD42CE" w:rsidP="0036418B">
            <w:pPr>
              <w:pStyle w:val="c"/>
              <w:adjustRightInd/>
              <w:spacing w:line="240" w:lineRule="auto"/>
              <w:rPr>
                <w:rFonts w:ascii="Times New Roman" w:eastAsia="宋体" w:hAnsi="Times New Roman"/>
                <w:sz w:val="18"/>
                <w:szCs w:val="18"/>
              </w:rPr>
            </w:pP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p>
          <w:p w:rsidR="00BD42CE" w:rsidRDefault="00BD42CE" w:rsidP="0036418B">
            <w:pPr>
              <w:tabs>
                <w:tab w:val="left" w:pos="5881"/>
              </w:tabs>
              <w:snapToGrid w:val="0"/>
              <w:ind w:leftChars="50" w:left="105"/>
              <w:rPr>
                <w:rFonts w:ascii="Times New Roman" w:hAnsi="Times New Roman"/>
                <w:sz w:val="15"/>
                <w:szCs w:val="15"/>
              </w:rPr>
            </w:pPr>
          </w:p>
          <w:p w:rsidR="00BD42CE" w:rsidRDefault="00BD42CE" w:rsidP="0036418B">
            <w:pPr>
              <w:pStyle w:val="c"/>
              <w:adjustRightInd/>
              <w:spacing w:line="240" w:lineRule="auto"/>
              <w:rPr>
                <w:rFonts w:ascii="Times New Roman" w:eastAsia="宋体" w:hAnsi="Times New Roman"/>
                <w:sz w:val="18"/>
                <w:szCs w:val="18"/>
              </w:rPr>
            </w:pPr>
            <w:r>
              <w:rPr>
                <w:rFonts w:ascii="Times New Roman" w:eastAsia="宋体" w:hAnsi="Times New Roman"/>
                <w:sz w:val="18"/>
                <w:szCs w:val="18"/>
              </w:rPr>
              <w:t xml:space="preserve">               </w:t>
            </w:r>
            <w:r>
              <w:rPr>
                <w:rFonts w:ascii="Times New Roman" w:eastAsia="宋体" w:hAnsi="Times New Roman"/>
                <w:sz w:val="18"/>
                <w:szCs w:val="18"/>
              </w:rPr>
              <w:t>日期</w:t>
            </w:r>
            <w:r>
              <w:rPr>
                <w:rFonts w:ascii="Times New Roman" w:eastAsia="宋体" w:hAnsi="Times New Roman"/>
                <w:sz w:val="18"/>
                <w:szCs w:val="18"/>
              </w:rPr>
              <w:t>Date:</w:t>
            </w:r>
          </w:p>
          <w:p w:rsidR="00BD42CE" w:rsidRDefault="00BD42CE" w:rsidP="0036418B">
            <w:pPr>
              <w:tabs>
                <w:tab w:val="left" w:pos="5881"/>
              </w:tabs>
              <w:snapToGrid w:val="0"/>
              <w:ind w:leftChars="50" w:left="105"/>
              <w:rPr>
                <w:rFonts w:ascii="Times New Roman" w:hAnsi="Times New Roman"/>
                <w:sz w:val="15"/>
                <w:szCs w:val="15"/>
              </w:rPr>
            </w:pPr>
          </w:p>
        </w:tc>
        <w:tc>
          <w:tcPr>
            <w:tcW w:w="4727" w:type="dxa"/>
            <w:gridSpan w:val="4"/>
            <w:tcBorders>
              <w:top w:val="single" w:sz="4" w:space="0" w:color="auto"/>
              <w:bottom w:val="single" w:sz="4" w:space="0" w:color="auto"/>
            </w:tcBorders>
          </w:tcPr>
          <w:p w:rsidR="00BD42CE" w:rsidRDefault="00BD42CE" w:rsidP="0036418B">
            <w:pPr>
              <w:rPr>
                <w:rFonts w:ascii="Times New Roman" w:hAnsi="Times New Roman" w:hint="eastAsia"/>
              </w:rPr>
            </w:pPr>
            <w:r>
              <w:rPr>
                <w:rFonts w:ascii="Times New Roman" w:hAnsi="Times New Roman"/>
                <w:b/>
                <w:sz w:val="18"/>
                <w:szCs w:val="18"/>
              </w:rPr>
              <w:t>单位意见</w:t>
            </w:r>
            <w:r>
              <w:rPr>
                <w:rFonts w:ascii="Times New Roman" w:hAnsi="Times New Roman"/>
                <w:sz w:val="15"/>
                <w:szCs w:val="15"/>
              </w:rPr>
              <w:t>Employer Verification</w:t>
            </w:r>
            <w:r>
              <w:rPr>
                <w:rFonts w:ascii="Times New Roman" w:hAnsi="Times New Roman" w:hint="eastAsia"/>
                <w:sz w:val="15"/>
                <w:szCs w:val="15"/>
              </w:rPr>
              <w:t>:</w:t>
            </w:r>
          </w:p>
          <w:p w:rsidR="00BD42CE" w:rsidRDefault="00BD42CE" w:rsidP="0036418B">
            <w:pPr>
              <w:tabs>
                <w:tab w:val="left" w:pos="5881"/>
              </w:tabs>
              <w:snapToGrid w:val="0"/>
              <w:ind w:leftChars="50" w:left="105"/>
              <w:rPr>
                <w:rFonts w:ascii="Times New Roman" w:hAnsi="Times New Roman"/>
                <w:sz w:val="15"/>
                <w:szCs w:val="15"/>
              </w:rPr>
            </w:pPr>
          </w:p>
          <w:p w:rsidR="00BD42CE" w:rsidRDefault="00BD42CE" w:rsidP="0036418B">
            <w:pPr>
              <w:ind w:leftChars="200" w:left="420"/>
              <w:jc w:val="left"/>
              <w:rPr>
                <w:rFonts w:ascii="Times New Roman" w:hAnsi="Times New Roman"/>
              </w:rPr>
            </w:pPr>
            <w:r>
              <w:rPr>
                <w:rFonts w:ascii="Times New Roman" w:hAnsi="Times New Roman"/>
                <w:sz w:val="18"/>
                <w:szCs w:val="18"/>
              </w:rPr>
              <w:t>该报考人是我单位员工，同意申请报考。</w:t>
            </w:r>
          </w:p>
          <w:p w:rsidR="00BD42CE" w:rsidRDefault="00BD42CE" w:rsidP="0036418B">
            <w:pPr>
              <w:snapToGrid w:val="0"/>
              <w:ind w:leftChars="200" w:left="420" w:rightChars="50" w:right="105"/>
              <w:jc w:val="left"/>
              <w:rPr>
                <w:rFonts w:ascii="Times New Roman" w:hAnsi="Times New Roman"/>
                <w:sz w:val="18"/>
                <w:szCs w:val="18"/>
              </w:rPr>
            </w:pPr>
            <w:r>
              <w:rPr>
                <w:rFonts w:ascii="Times New Roman" w:hAnsi="Times New Roman"/>
                <w:sz w:val="18"/>
                <w:szCs w:val="18"/>
              </w:rPr>
              <w:t>The candidate is the formal employee of this company.The company supports this application.</w:t>
            </w:r>
          </w:p>
          <w:p w:rsidR="00BD42CE" w:rsidRDefault="00BD42CE" w:rsidP="0036418B">
            <w:pPr>
              <w:snapToGrid w:val="0"/>
              <w:ind w:leftChars="50" w:left="105" w:firstLineChars="200" w:firstLine="300"/>
              <w:jc w:val="left"/>
              <w:rPr>
                <w:rFonts w:ascii="Times New Roman" w:hAnsi="Times New Roman"/>
                <w:sz w:val="15"/>
                <w:szCs w:val="15"/>
              </w:rPr>
            </w:pPr>
          </w:p>
          <w:p w:rsidR="00BD42CE" w:rsidRDefault="00BD42CE" w:rsidP="0036418B">
            <w:pPr>
              <w:snapToGrid w:val="0"/>
              <w:ind w:leftChars="50" w:left="105" w:firstLineChars="200" w:firstLine="300"/>
              <w:jc w:val="left"/>
              <w:rPr>
                <w:rFonts w:ascii="Times New Roman" w:hAnsi="Times New Roman"/>
                <w:sz w:val="15"/>
                <w:szCs w:val="15"/>
              </w:rPr>
            </w:pPr>
          </w:p>
          <w:p w:rsidR="00BD42CE" w:rsidRDefault="00BD42CE" w:rsidP="0036418B">
            <w:pPr>
              <w:pStyle w:val="c"/>
              <w:spacing w:line="240" w:lineRule="auto"/>
              <w:rPr>
                <w:rFonts w:ascii="Times New Roman" w:eastAsia="宋体" w:hAnsi="Times New Roman"/>
                <w:sz w:val="18"/>
                <w:szCs w:val="18"/>
              </w:rPr>
            </w:pP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p>
          <w:p w:rsidR="00BD42CE" w:rsidRDefault="00BD42CE" w:rsidP="0036418B">
            <w:pPr>
              <w:tabs>
                <w:tab w:val="left" w:pos="5881"/>
              </w:tabs>
              <w:snapToGrid w:val="0"/>
              <w:ind w:leftChars="50" w:left="105"/>
              <w:rPr>
                <w:rFonts w:ascii="Times New Roman" w:hAnsi="Times New Roman"/>
                <w:sz w:val="15"/>
                <w:szCs w:val="15"/>
              </w:rPr>
            </w:pPr>
          </w:p>
          <w:p w:rsidR="00BD42CE" w:rsidRDefault="00BD42CE" w:rsidP="0036418B">
            <w:pPr>
              <w:tabs>
                <w:tab w:val="left" w:pos="5881"/>
              </w:tabs>
              <w:snapToGrid w:val="0"/>
              <w:ind w:left="1350" w:right="403" w:hangingChars="750" w:hanging="1350"/>
              <w:rPr>
                <w:rFonts w:ascii="Times New Roman" w:hAnsi="Times New Roman"/>
              </w:rPr>
            </w:pPr>
            <w:r>
              <w:rPr>
                <w:rFonts w:ascii="Times New Roman" w:hAnsi="Times New Roman"/>
                <w:sz w:val="18"/>
                <w:szCs w:val="18"/>
              </w:rPr>
              <w:t xml:space="preserve">               </w:t>
            </w:r>
            <w:r>
              <w:rPr>
                <w:rFonts w:ascii="Times New Roman" w:hAnsi="Times New Roman"/>
                <w:sz w:val="18"/>
                <w:szCs w:val="18"/>
              </w:rPr>
              <w:t>日期</w:t>
            </w:r>
            <w:r>
              <w:rPr>
                <w:rFonts w:ascii="Times New Roman" w:hAnsi="Times New Roman"/>
                <w:sz w:val="18"/>
                <w:szCs w:val="18"/>
              </w:rPr>
              <w:t>Date</w:t>
            </w:r>
            <w:r>
              <w:rPr>
                <w:rFonts w:ascii="Times New Roman" w:eastAsia="黑体" w:hAnsi="Times New Roman"/>
                <w:sz w:val="18"/>
                <w:szCs w:val="18"/>
              </w:rPr>
              <w:t>:</w:t>
            </w:r>
          </w:p>
        </w:tc>
      </w:tr>
      <w:tr w:rsidR="00BD42CE" w:rsidTr="0036418B">
        <w:trPr>
          <w:cantSplit/>
          <w:trHeight w:val="90"/>
          <w:jc w:val="center"/>
        </w:trPr>
        <w:tc>
          <w:tcPr>
            <w:tcW w:w="9176" w:type="dxa"/>
            <w:gridSpan w:val="10"/>
            <w:tcBorders>
              <w:top w:val="single" w:sz="4" w:space="0" w:color="auto"/>
              <w:bottom w:val="single" w:sz="4" w:space="0" w:color="auto"/>
            </w:tcBorders>
          </w:tcPr>
          <w:p w:rsidR="00BD42CE" w:rsidRDefault="00BD42CE" w:rsidP="0036418B">
            <w:pPr>
              <w:ind w:leftChars="50" w:left="105"/>
              <w:rPr>
                <w:rFonts w:ascii="Times New Roman" w:hAnsi="Times New Roman" w:hint="eastAsia"/>
                <w:sz w:val="15"/>
                <w:szCs w:val="15"/>
              </w:rPr>
            </w:pPr>
            <w:r>
              <w:rPr>
                <w:rFonts w:ascii="Times New Roman" w:hAnsi="Times New Roman"/>
                <w:b/>
                <w:sz w:val="18"/>
                <w:szCs w:val="18"/>
              </w:rPr>
              <w:t>资格审查意见</w:t>
            </w:r>
            <w:r>
              <w:rPr>
                <w:rFonts w:ascii="Times New Roman" w:hAnsi="Times New Roman" w:hint="eastAsia"/>
                <w:sz w:val="15"/>
                <w:szCs w:val="15"/>
              </w:rPr>
              <w:t>Qualification</w:t>
            </w:r>
            <w:r>
              <w:rPr>
                <w:rFonts w:ascii="Times New Roman" w:hAnsi="Times New Roman"/>
                <w:sz w:val="15"/>
                <w:szCs w:val="15"/>
              </w:rPr>
              <w:t xml:space="preserve"> review</w:t>
            </w:r>
            <w:r>
              <w:rPr>
                <w:rFonts w:ascii="Times New Roman" w:hAnsi="Times New Roman" w:hint="eastAsia"/>
                <w:sz w:val="15"/>
                <w:szCs w:val="15"/>
              </w:rPr>
              <w:t>:</w:t>
            </w:r>
          </w:p>
          <w:p w:rsidR="00BD42CE" w:rsidRDefault="00BD42CE" w:rsidP="0036418B">
            <w:pPr>
              <w:snapToGrid w:val="0"/>
              <w:ind w:leftChars="100" w:left="210"/>
              <w:rPr>
                <w:rFonts w:ascii="Times New Roman" w:hAnsi="Times New Roman"/>
                <w:sz w:val="15"/>
                <w:szCs w:val="15"/>
              </w:rPr>
            </w:pPr>
          </w:p>
          <w:p w:rsidR="00BD42CE" w:rsidRDefault="00BD42CE" w:rsidP="0036418B">
            <w:pPr>
              <w:snapToGrid w:val="0"/>
              <w:ind w:firstLineChars="300" w:firstLine="540"/>
              <w:rPr>
                <w:rFonts w:ascii="Times New Roman" w:hAnsi="Times New Roman"/>
                <w:sz w:val="18"/>
                <w:szCs w:val="18"/>
              </w:rPr>
            </w:pPr>
            <w:r>
              <w:rPr>
                <w:rFonts w:ascii="Times New Roman" w:hAnsi="Times New Roman"/>
                <w:sz w:val="18"/>
                <w:szCs w:val="18"/>
              </w:rPr>
              <w:t>报考人所提供的材料符合要求。</w:t>
            </w:r>
            <w:r>
              <w:rPr>
                <w:rFonts w:ascii="Times New Roman" w:hAnsi="Times New Roman"/>
                <w:sz w:val="18"/>
                <w:szCs w:val="18"/>
              </w:rPr>
              <w:t>The materials provided by candidate meet the requirements.</w:t>
            </w:r>
          </w:p>
          <w:p w:rsidR="00BD42CE" w:rsidRDefault="00BD42CE" w:rsidP="0036418B">
            <w:pPr>
              <w:snapToGrid w:val="0"/>
              <w:ind w:leftChars="100" w:left="210"/>
              <w:rPr>
                <w:rFonts w:ascii="Times New Roman" w:hAnsi="Times New Roman"/>
                <w:sz w:val="15"/>
                <w:szCs w:val="15"/>
              </w:rPr>
            </w:pPr>
          </w:p>
          <w:p w:rsidR="00BD42CE" w:rsidRDefault="00BD42CE" w:rsidP="0036418B">
            <w:pPr>
              <w:pStyle w:val="c"/>
              <w:spacing w:line="240" w:lineRule="auto"/>
              <w:ind w:right="420"/>
              <w:jc w:val="center"/>
              <w:rPr>
                <w:rFonts w:ascii="Times New Roman" w:eastAsia="宋体" w:hAnsi="Times New Roman"/>
                <w:sz w:val="18"/>
                <w:szCs w:val="18"/>
              </w:rPr>
            </w:pPr>
            <w:r>
              <w:rPr>
                <w:rFonts w:ascii="Times New Roman" w:eastAsia="宋体" w:hAnsi="Times New Roman"/>
                <w:sz w:val="18"/>
                <w:szCs w:val="18"/>
              </w:rPr>
              <w:t xml:space="preserve">                </w:t>
            </w: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r>
              <w:rPr>
                <w:rFonts w:ascii="Times New Roman" w:eastAsia="宋体" w:hAnsi="Times New Roman"/>
                <w:sz w:val="18"/>
                <w:szCs w:val="18"/>
              </w:rPr>
              <w:t xml:space="preserve">                </w:t>
            </w:r>
          </w:p>
          <w:p w:rsidR="00BD42CE" w:rsidRDefault="00BD42CE" w:rsidP="0036418B">
            <w:pPr>
              <w:pStyle w:val="c"/>
              <w:spacing w:line="240" w:lineRule="auto"/>
              <w:jc w:val="center"/>
              <w:rPr>
                <w:rFonts w:ascii="Times New Roman" w:eastAsia="宋体" w:hAnsi="Times New Roman"/>
                <w:sz w:val="15"/>
                <w:szCs w:val="15"/>
              </w:rPr>
            </w:pPr>
            <w:r>
              <w:rPr>
                <w:rFonts w:ascii="Times New Roman" w:eastAsia="宋体" w:hAnsi="Times New Roman"/>
                <w:sz w:val="18"/>
                <w:szCs w:val="18"/>
              </w:rPr>
              <w:t xml:space="preserve">                            </w:t>
            </w:r>
            <w:r>
              <w:rPr>
                <w:rFonts w:ascii="Times New Roman" w:eastAsia="宋体" w:hAnsi="Times New Roman"/>
                <w:sz w:val="18"/>
                <w:szCs w:val="18"/>
              </w:rPr>
              <w:t>日期</w:t>
            </w:r>
            <w:r>
              <w:rPr>
                <w:rFonts w:ascii="Times New Roman" w:eastAsia="宋体" w:hAnsi="Times New Roman"/>
                <w:sz w:val="18"/>
                <w:szCs w:val="18"/>
              </w:rPr>
              <w:t>Date:</w:t>
            </w:r>
          </w:p>
        </w:tc>
      </w:tr>
    </w:tbl>
    <w:p w:rsidR="00BD42CE" w:rsidRDefault="00BD42CE" w:rsidP="00BD42CE">
      <w:pPr>
        <w:pStyle w:val="af3"/>
        <w:snapToGrid w:val="0"/>
        <w:ind w:leftChars="50" w:left="405" w:rightChars="50" w:right="105" w:hangingChars="200" w:hanging="300"/>
        <w:jc w:val="left"/>
        <w:rPr>
          <w:rFonts w:ascii="Times New Roman" w:eastAsia="宋体" w:hAnsi="Times New Roman" w:hint="eastAsia"/>
          <w:sz w:val="15"/>
          <w:szCs w:val="15"/>
        </w:rPr>
      </w:pPr>
      <w:r>
        <w:rPr>
          <w:rFonts w:ascii="Times New Roman" w:eastAsia="宋体" w:hAnsi="Times New Roman"/>
          <w:sz w:val="15"/>
          <w:szCs w:val="15"/>
        </w:rPr>
        <w:t>报名资料附件应包括：身份证复印件、两寸照片两张、视力证明、有效资格证书复印件（复印件用</w:t>
      </w:r>
      <w:r>
        <w:rPr>
          <w:rFonts w:ascii="Times New Roman" w:eastAsia="宋体" w:hAnsi="Times New Roman"/>
          <w:sz w:val="15"/>
          <w:szCs w:val="15"/>
        </w:rPr>
        <w:t>A4</w:t>
      </w:r>
      <w:r>
        <w:rPr>
          <w:rFonts w:ascii="Times New Roman" w:eastAsia="宋体" w:hAnsi="Times New Roman"/>
          <w:sz w:val="15"/>
          <w:szCs w:val="15"/>
        </w:rPr>
        <w:t>幅面）</w:t>
      </w:r>
      <w:r>
        <w:rPr>
          <w:rFonts w:ascii="Times New Roman" w:eastAsia="宋体" w:hint="eastAsia"/>
          <w:sz w:val="15"/>
          <w:szCs w:val="15"/>
        </w:rPr>
        <w:t xml:space="preserve"> Additional material</w:t>
      </w:r>
      <w:r>
        <w:rPr>
          <w:rFonts w:ascii="Times New Roman" w:eastAsia="宋体" w:hAnsi="Times New Roman"/>
          <w:sz w:val="15"/>
          <w:szCs w:val="15"/>
        </w:rPr>
        <w:t>：</w:t>
      </w:r>
      <w:r>
        <w:rPr>
          <w:rFonts w:ascii="Times New Roman" w:eastAsia="宋体" w:hint="eastAsia"/>
          <w:sz w:val="15"/>
          <w:szCs w:val="15"/>
        </w:rPr>
        <w:t xml:space="preserve">Copy </w:t>
      </w:r>
      <w:r>
        <w:rPr>
          <w:rFonts w:ascii="Times New Roman" w:eastAsia="宋体" w:hAnsi="Times New Roman"/>
          <w:sz w:val="15"/>
          <w:szCs w:val="15"/>
        </w:rPr>
        <w:t>(</w:t>
      </w:r>
      <w:r>
        <w:rPr>
          <w:rFonts w:ascii="Times New Roman" w:eastAsia="宋体" w:hint="eastAsia"/>
          <w:sz w:val="15"/>
          <w:szCs w:val="15"/>
        </w:rPr>
        <w:t>in</w:t>
      </w:r>
      <w:r>
        <w:rPr>
          <w:rFonts w:ascii="Times New Roman" w:eastAsia="宋体" w:hAnsi="Times New Roman"/>
          <w:sz w:val="15"/>
          <w:szCs w:val="15"/>
        </w:rPr>
        <w:t xml:space="preserve"> A4 paper)</w:t>
      </w:r>
      <w:r>
        <w:rPr>
          <w:rFonts w:ascii="Times New Roman" w:eastAsia="宋体" w:hint="eastAsia"/>
          <w:sz w:val="15"/>
          <w:szCs w:val="15"/>
        </w:rPr>
        <w:t xml:space="preserve"> of </w:t>
      </w:r>
      <w:r>
        <w:rPr>
          <w:rFonts w:ascii="Times New Roman" w:eastAsia="宋体" w:hAnsi="Times New Roman"/>
          <w:sz w:val="15"/>
          <w:szCs w:val="15"/>
        </w:rPr>
        <w:t>ID Card</w:t>
      </w:r>
      <w:r>
        <w:rPr>
          <w:rFonts w:ascii="Times New Roman" w:eastAsia="宋体" w:hint="eastAsia"/>
          <w:sz w:val="15"/>
          <w:szCs w:val="15"/>
        </w:rPr>
        <w:t xml:space="preserve"> and </w:t>
      </w:r>
      <w:r>
        <w:rPr>
          <w:rFonts w:ascii="Times New Roman" w:eastAsia="宋体" w:hAnsi="Times New Roman"/>
          <w:sz w:val="15"/>
          <w:szCs w:val="15"/>
        </w:rPr>
        <w:t>NDT qualification</w:t>
      </w:r>
      <w:r>
        <w:rPr>
          <w:rFonts w:ascii="Times New Roman" w:eastAsia="宋体" w:hint="eastAsia"/>
          <w:sz w:val="15"/>
          <w:szCs w:val="15"/>
        </w:rPr>
        <w:t xml:space="preserve"> c</w:t>
      </w:r>
      <w:r>
        <w:rPr>
          <w:rFonts w:ascii="Times New Roman" w:eastAsia="宋体" w:hAnsi="Times New Roman"/>
          <w:sz w:val="15"/>
          <w:szCs w:val="15"/>
        </w:rPr>
        <w:t>ertificate</w:t>
      </w:r>
      <w:r>
        <w:rPr>
          <w:rFonts w:ascii="Times New Roman" w:eastAsia="宋体" w:hint="eastAsia"/>
          <w:sz w:val="15"/>
          <w:szCs w:val="15"/>
        </w:rPr>
        <w:t>s,</w:t>
      </w:r>
      <w:r>
        <w:rPr>
          <w:rFonts w:ascii="Times New Roman" w:eastAsia="宋体" w:hAnsi="Times New Roman"/>
          <w:sz w:val="15"/>
          <w:szCs w:val="15"/>
        </w:rPr>
        <w:t xml:space="preserve"> Visual proof</w:t>
      </w:r>
      <w:r>
        <w:rPr>
          <w:rFonts w:ascii="Times New Roman" w:eastAsia="宋体" w:hint="eastAsia"/>
          <w:sz w:val="15"/>
          <w:szCs w:val="15"/>
        </w:rPr>
        <w:t>,</w:t>
      </w:r>
      <w:r>
        <w:rPr>
          <w:rFonts w:ascii="Times New Roman" w:eastAsia="宋体" w:hAnsi="Times New Roman"/>
          <w:sz w:val="15"/>
          <w:szCs w:val="15"/>
        </w:rPr>
        <w:t xml:space="preserve"> 2</w:t>
      </w:r>
      <w:r>
        <w:rPr>
          <w:rFonts w:ascii="Times New Roman" w:eastAsia="宋体" w:hint="eastAsia"/>
          <w:sz w:val="15"/>
          <w:szCs w:val="15"/>
        </w:rPr>
        <w:t xml:space="preserve"> </w:t>
      </w:r>
      <w:r>
        <w:rPr>
          <w:rFonts w:ascii="Times New Roman" w:eastAsia="宋体" w:hAnsi="Times New Roman"/>
          <w:sz w:val="15"/>
          <w:szCs w:val="15"/>
        </w:rPr>
        <w:t>photos</w:t>
      </w:r>
      <w:r>
        <w:rPr>
          <w:rFonts w:ascii="Times New Roman" w:eastAsia="宋体" w:hint="eastAsia"/>
          <w:sz w:val="15"/>
          <w:szCs w:val="15"/>
        </w:rPr>
        <w:t xml:space="preserve"> (</w:t>
      </w:r>
      <w:r>
        <w:rPr>
          <w:rFonts w:ascii="Times New Roman" w:eastAsia="宋体" w:hAnsi="Times New Roman"/>
          <w:sz w:val="15"/>
          <w:szCs w:val="15"/>
        </w:rPr>
        <w:t>2 inch</w:t>
      </w:r>
      <w:r>
        <w:rPr>
          <w:rFonts w:ascii="Times New Roman" w:eastAsia="宋体" w:hint="eastAsia"/>
          <w:sz w:val="15"/>
          <w:szCs w:val="15"/>
        </w:rPr>
        <w:t>).</w:t>
      </w:r>
    </w:p>
    <w:p w:rsidR="00BD42CE" w:rsidRDefault="00BD42CE" w:rsidP="00BD42CE">
      <w:pPr>
        <w:snapToGrid w:val="0"/>
        <w:jc w:val="center"/>
        <w:rPr>
          <w:rFonts w:ascii="Times New Roman" w:hAnsi="Times New Roman"/>
          <w:szCs w:val="21"/>
        </w:rPr>
      </w:pPr>
      <w:r>
        <w:rPr>
          <w:rFonts w:ascii="Times New Roman" w:hAnsi="Times New Roman"/>
          <w:sz w:val="15"/>
        </w:rPr>
        <w:t>（此表复印有效</w:t>
      </w:r>
      <w:r>
        <w:rPr>
          <w:rFonts w:ascii="Times New Roman" w:hAnsi="Times New Roman"/>
          <w:sz w:val="15"/>
        </w:rPr>
        <w:t xml:space="preserve"> the copy of this form is also valid</w:t>
      </w:r>
      <w:r>
        <w:rPr>
          <w:rFonts w:ascii="Times New Roman" w:hAnsi="Times New Roman"/>
          <w:sz w:val="15"/>
        </w:rPr>
        <w:t>）</w:t>
      </w:r>
    </w:p>
    <w:p w:rsidR="00BD42CE" w:rsidRDefault="00BD42CE" w:rsidP="00BD42CE">
      <w:pPr>
        <w:pStyle w:val="af3"/>
        <w:spacing w:line="0" w:lineRule="atLeast"/>
        <w:ind w:right="374"/>
        <w:jc w:val="both"/>
        <w:rPr>
          <w:rFonts w:ascii="Arial Narrow" w:hAnsi="Arial Narrow" w:cs="Arial"/>
          <w:b/>
          <w:sz w:val="36"/>
          <w:szCs w:val="36"/>
        </w:rPr>
        <w:sectPr w:rsidR="00BD42CE" w:rsidSect="00FF093B">
          <w:pgSz w:w="11906" w:h="16838"/>
          <w:pgMar w:top="1474" w:right="1417" w:bottom="1361" w:left="1417" w:header="850" w:footer="1134"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0"/>
        <w:gridCol w:w="810"/>
        <w:gridCol w:w="460"/>
        <w:gridCol w:w="550"/>
        <w:gridCol w:w="260"/>
        <w:gridCol w:w="397"/>
        <w:gridCol w:w="283"/>
        <w:gridCol w:w="1028"/>
        <w:gridCol w:w="372"/>
        <w:gridCol w:w="466"/>
        <w:gridCol w:w="1274"/>
        <w:gridCol w:w="592"/>
        <w:gridCol w:w="263"/>
        <w:gridCol w:w="1604"/>
      </w:tblGrid>
      <w:tr w:rsidR="00BD42CE" w:rsidTr="0036418B">
        <w:trPr>
          <w:trHeight w:val="731"/>
          <w:jc w:val="center"/>
        </w:trPr>
        <w:tc>
          <w:tcPr>
            <w:tcW w:w="9009" w:type="dxa"/>
            <w:gridSpan w:val="14"/>
            <w:tcBorders>
              <w:top w:val="nil"/>
              <w:left w:val="nil"/>
              <w:bottom w:val="single" w:sz="4" w:space="0" w:color="auto"/>
              <w:right w:val="nil"/>
            </w:tcBorders>
          </w:tcPr>
          <w:p w:rsidR="00BD42CE" w:rsidRDefault="00BD42CE" w:rsidP="0036418B">
            <w:pPr>
              <w:tabs>
                <w:tab w:val="left" w:pos="2385"/>
              </w:tabs>
              <w:snapToGrid w:val="0"/>
              <w:jc w:val="center"/>
              <w:rPr>
                <w:rFonts w:ascii="Times New Roman" w:hAnsi="Times New Roman"/>
                <w:bCs/>
                <w:sz w:val="32"/>
                <w:szCs w:val="32"/>
              </w:rPr>
            </w:pPr>
            <w:r>
              <w:rPr>
                <w:rFonts w:ascii="Times New Roman" w:hAnsi="Times New Roman"/>
                <w:b/>
                <w:sz w:val="32"/>
                <w:szCs w:val="32"/>
              </w:rPr>
              <w:lastRenderedPageBreak/>
              <w:t>NANDTB-CN</w:t>
            </w:r>
            <w:r>
              <w:rPr>
                <w:rFonts w:ascii="黑体" w:eastAsia="黑体" w:hAnsi="黑体" w:cs="黑体" w:hint="eastAsia"/>
                <w:bCs/>
                <w:sz w:val="32"/>
                <w:szCs w:val="32"/>
              </w:rPr>
              <w:t>无损检测补充考试申请表</w:t>
            </w:r>
          </w:p>
          <w:p w:rsidR="00BD42CE" w:rsidRDefault="00BD42CE" w:rsidP="0036418B">
            <w:pPr>
              <w:snapToGrid w:val="0"/>
              <w:jc w:val="center"/>
              <w:rPr>
                <w:rFonts w:ascii="Arial Narrow" w:hAnsi="Arial Narrow" w:cs="Arial"/>
                <w:b/>
                <w:sz w:val="32"/>
                <w:szCs w:val="32"/>
              </w:rPr>
            </w:pPr>
            <w:r>
              <w:rPr>
                <w:rFonts w:ascii="Times New Roman" w:hAnsi="Times New Roman"/>
                <w:bCs/>
                <w:sz w:val="18"/>
                <w:szCs w:val="18"/>
              </w:rPr>
              <w:t>Application Form of Aerospace NDT Personnel for Re-Examination</w:t>
            </w:r>
          </w:p>
        </w:tc>
      </w:tr>
      <w:tr w:rsidR="00BD42CE" w:rsidTr="0036418B">
        <w:trPr>
          <w:trHeight w:val="310"/>
          <w:jc w:val="center"/>
        </w:trPr>
        <w:tc>
          <w:tcPr>
            <w:tcW w:w="7405" w:type="dxa"/>
            <w:gridSpan w:val="13"/>
            <w:tcBorders>
              <w:top w:val="single" w:sz="4" w:space="0" w:color="auto"/>
              <w:bottom w:val="single" w:sz="4" w:space="0" w:color="auto"/>
            </w:tcBorders>
            <w:tcMar>
              <w:right w:w="0" w:type="dxa"/>
            </w:tcMar>
            <w:vAlign w:val="center"/>
          </w:tcPr>
          <w:p w:rsidR="00BD42CE" w:rsidRDefault="00BD42CE" w:rsidP="0036418B">
            <w:pPr>
              <w:snapToGrid w:val="0"/>
              <w:ind w:leftChars="50" w:left="105"/>
              <w:rPr>
                <w:rFonts w:ascii="Times New Roman" w:hAnsi="Times New Roman"/>
                <w:bCs/>
                <w:szCs w:val="21"/>
              </w:rPr>
            </w:pPr>
            <w:r>
              <w:rPr>
                <w:rFonts w:ascii="Times New Roman" w:hAnsi="Times New Roman"/>
                <w:bCs/>
                <w:sz w:val="18"/>
                <w:szCs w:val="18"/>
              </w:rPr>
              <w:t>原准考证号</w:t>
            </w:r>
            <w:r>
              <w:rPr>
                <w:rFonts w:ascii="Times New Roman" w:hAnsi="Times New Roman"/>
                <w:bCs/>
                <w:sz w:val="18"/>
                <w:szCs w:val="18"/>
              </w:rPr>
              <w:t>Original Exam-Permit</w:t>
            </w:r>
            <w:r>
              <w:rPr>
                <w:rFonts w:ascii="Times New Roman" w:hAnsi="Times New Roman"/>
                <w:bCs/>
                <w:szCs w:val="21"/>
              </w:rPr>
              <w:t>：</w:t>
            </w:r>
          </w:p>
        </w:tc>
        <w:tc>
          <w:tcPr>
            <w:tcW w:w="1604" w:type="dxa"/>
            <w:vMerge w:val="restart"/>
            <w:tcBorders>
              <w:top w:val="single" w:sz="4" w:space="0" w:color="auto"/>
              <w:bottom w:val="single" w:sz="4" w:space="0" w:color="auto"/>
            </w:tcBorders>
            <w:vAlign w:val="center"/>
          </w:tcPr>
          <w:p w:rsidR="00BD42CE" w:rsidRDefault="00BD42CE" w:rsidP="0036418B">
            <w:pPr>
              <w:spacing w:line="0" w:lineRule="atLeast"/>
              <w:jc w:val="center"/>
              <w:rPr>
                <w:rFonts w:ascii="Times New Roman" w:hAnsi="Times New Roman"/>
                <w:szCs w:val="21"/>
              </w:rPr>
            </w:pPr>
            <w:r>
              <w:rPr>
                <w:rFonts w:ascii="Times New Roman" w:hAnsi="Times New Roman"/>
                <w:szCs w:val="21"/>
              </w:rPr>
              <w:t>照片</w:t>
            </w:r>
          </w:p>
          <w:p w:rsidR="00BD42CE" w:rsidRDefault="00BD42CE" w:rsidP="0036418B">
            <w:pPr>
              <w:spacing w:line="0" w:lineRule="atLeast"/>
              <w:jc w:val="center"/>
              <w:rPr>
                <w:rFonts w:ascii="Times New Roman" w:hAnsi="Times New Roman"/>
                <w:szCs w:val="21"/>
              </w:rPr>
            </w:pPr>
            <w:r>
              <w:rPr>
                <w:rFonts w:ascii="Times New Roman" w:hAnsi="Times New Roman"/>
                <w:sz w:val="15"/>
                <w:szCs w:val="15"/>
              </w:rPr>
              <w:t>Photo</w:t>
            </w:r>
          </w:p>
        </w:tc>
      </w:tr>
      <w:tr w:rsidR="00BD42CE" w:rsidTr="0036418B">
        <w:trPr>
          <w:trHeight w:val="290"/>
          <w:jc w:val="center"/>
        </w:trPr>
        <w:tc>
          <w:tcPr>
            <w:tcW w:w="3127" w:type="dxa"/>
            <w:gridSpan w:val="6"/>
            <w:tcBorders>
              <w:top w:val="single" w:sz="4" w:space="0" w:color="auto"/>
              <w:bottom w:val="single" w:sz="4" w:space="0" w:color="auto"/>
            </w:tcBorders>
            <w:tcMar>
              <w:right w:w="0" w:type="dxa"/>
            </w:tcMar>
            <w:vAlign w:val="center"/>
          </w:tcPr>
          <w:p w:rsidR="00BD42CE" w:rsidRDefault="00BD42CE" w:rsidP="0036418B">
            <w:pPr>
              <w:snapToGrid w:val="0"/>
              <w:ind w:leftChars="50" w:left="105"/>
              <w:jc w:val="left"/>
              <w:rPr>
                <w:rFonts w:ascii="Times New Roman" w:hAnsi="Times New Roman"/>
                <w:bCs/>
                <w:szCs w:val="21"/>
              </w:rPr>
            </w:pPr>
            <w:r>
              <w:rPr>
                <w:rFonts w:ascii="Times New Roman" w:hAnsi="Times New Roman"/>
                <w:bCs/>
                <w:sz w:val="18"/>
                <w:szCs w:val="18"/>
              </w:rPr>
              <w:t>报考场次</w:t>
            </w:r>
            <w:r>
              <w:rPr>
                <w:rFonts w:ascii="Times New Roman" w:hAnsi="Times New Roman"/>
                <w:bCs/>
                <w:sz w:val="15"/>
                <w:szCs w:val="15"/>
              </w:rPr>
              <w:t>Registration times</w:t>
            </w:r>
            <w:r>
              <w:rPr>
                <w:rFonts w:ascii="Times New Roman" w:hAnsi="Times New Roman"/>
                <w:bCs/>
                <w:sz w:val="15"/>
                <w:szCs w:val="15"/>
              </w:rPr>
              <w:t>：</w:t>
            </w:r>
          </w:p>
        </w:tc>
        <w:tc>
          <w:tcPr>
            <w:tcW w:w="4278" w:type="dxa"/>
            <w:gridSpan w:val="7"/>
            <w:tcBorders>
              <w:top w:val="single" w:sz="4" w:space="0" w:color="auto"/>
              <w:bottom w:val="single" w:sz="4" w:space="0" w:color="auto"/>
            </w:tcBorders>
            <w:tcMar>
              <w:right w:w="0" w:type="dxa"/>
            </w:tcMar>
            <w:vAlign w:val="center"/>
          </w:tcPr>
          <w:p w:rsidR="00BD42CE" w:rsidRDefault="00BD42CE" w:rsidP="0036418B">
            <w:pPr>
              <w:snapToGrid w:val="0"/>
              <w:ind w:leftChars="50" w:left="105"/>
              <w:rPr>
                <w:rFonts w:ascii="Times New Roman" w:hAnsi="Times New Roman"/>
                <w:bCs/>
              </w:rPr>
            </w:pPr>
            <w:r>
              <w:rPr>
                <w:rFonts w:ascii="宋体" w:hAnsi="宋体" w:cs="宋体"/>
                <w:bCs/>
                <w:sz w:val="18"/>
                <w:szCs w:val="18"/>
              </w:rPr>
              <w:t>□</w:t>
            </w:r>
            <w:r>
              <w:rPr>
                <w:rFonts w:ascii="Times New Roman" w:hAnsi="Times New Roman"/>
                <w:bCs/>
                <w:sz w:val="18"/>
                <w:szCs w:val="18"/>
              </w:rPr>
              <w:t>专项考试</w:t>
            </w:r>
            <w:r>
              <w:rPr>
                <w:rFonts w:ascii="Times New Roman" w:hAnsi="Times New Roman"/>
                <w:bCs/>
                <w:sz w:val="15"/>
                <w:szCs w:val="15"/>
              </w:rPr>
              <w:t xml:space="preserve">Special </w:t>
            </w:r>
            <w:r>
              <w:rPr>
                <w:rFonts w:ascii="Times New Roman" w:hAnsi="Times New Roman" w:hint="eastAsia"/>
                <w:bCs/>
                <w:sz w:val="15"/>
                <w:szCs w:val="15"/>
              </w:rPr>
              <w:t>re-exam:</w:t>
            </w:r>
          </w:p>
        </w:tc>
        <w:tc>
          <w:tcPr>
            <w:tcW w:w="1604" w:type="dxa"/>
            <w:vMerge/>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p>
        </w:tc>
      </w:tr>
      <w:tr w:rsidR="00BD42CE" w:rsidTr="0036418B">
        <w:trPr>
          <w:trHeight w:val="290"/>
          <w:jc w:val="center"/>
        </w:trPr>
        <w:tc>
          <w:tcPr>
            <w:tcW w:w="3127" w:type="dxa"/>
            <w:gridSpan w:val="6"/>
            <w:tcBorders>
              <w:top w:val="single" w:sz="4" w:space="0" w:color="auto"/>
              <w:bottom w:val="single" w:sz="4" w:space="0" w:color="auto"/>
            </w:tcBorders>
            <w:tcMar>
              <w:right w:w="0" w:type="dxa"/>
            </w:tcMar>
            <w:vAlign w:val="center"/>
          </w:tcPr>
          <w:p w:rsidR="00BD42CE" w:rsidRDefault="00BD42CE" w:rsidP="0036418B">
            <w:pPr>
              <w:snapToGrid w:val="0"/>
              <w:ind w:leftChars="50" w:left="105"/>
              <w:rPr>
                <w:rFonts w:ascii="Times New Roman" w:hAnsi="Times New Roman"/>
                <w:bCs/>
                <w:szCs w:val="21"/>
              </w:rPr>
            </w:pPr>
            <w:r>
              <w:rPr>
                <w:rFonts w:ascii="Times New Roman" w:hAnsi="Times New Roman"/>
                <w:bCs/>
                <w:sz w:val="18"/>
                <w:szCs w:val="18"/>
              </w:rPr>
              <w:t>报考人</w:t>
            </w:r>
            <w:r>
              <w:rPr>
                <w:rFonts w:ascii="Times New Roman" w:hAnsi="Times New Roman"/>
                <w:bCs/>
                <w:sz w:val="15"/>
                <w:szCs w:val="15"/>
              </w:rPr>
              <w:t>name</w:t>
            </w:r>
            <w:r>
              <w:rPr>
                <w:rFonts w:ascii="Times New Roman" w:hAnsi="Times New Roman"/>
                <w:bCs/>
                <w:sz w:val="15"/>
                <w:szCs w:val="15"/>
              </w:rPr>
              <w:t>：</w:t>
            </w:r>
          </w:p>
        </w:tc>
        <w:tc>
          <w:tcPr>
            <w:tcW w:w="427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bCs/>
                <w:szCs w:val="21"/>
              </w:rPr>
            </w:pPr>
            <w:r>
              <w:rPr>
                <w:rFonts w:ascii="Times New Roman" w:hAnsi="Times New Roman"/>
                <w:bCs/>
                <w:sz w:val="18"/>
                <w:szCs w:val="18"/>
              </w:rPr>
              <w:t>性别</w:t>
            </w:r>
            <w:r>
              <w:rPr>
                <w:rFonts w:ascii="Times New Roman" w:hAnsi="Times New Roman"/>
                <w:bCs/>
                <w:sz w:val="15"/>
                <w:szCs w:val="15"/>
              </w:rPr>
              <w:t>Gender</w:t>
            </w:r>
            <w:r>
              <w:rPr>
                <w:rFonts w:ascii="Times New Roman" w:hAnsi="Times New Roman"/>
                <w:bCs/>
                <w:sz w:val="15"/>
                <w:szCs w:val="15"/>
              </w:rPr>
              <w:t>：</w:t>
            </w:r>
            <w:r>
              <w:rPr>
                <w:rFonts w:ascii="Times New Roman" w:hAnsi="Times New Roman"/>
                <w:bCs/>
                <w:sz w:val="18"/>
                <w:szCs w:val="18"/>
              </w:rPr>
              <w:t xml:space="preserve"> </w:t>
            </w:r>
            <w:r>
              <w:rPr>
                <w:rFonts w:ascii="Times New Roman" w:hAnsi="Times New Roman" w:hint="eastAsia"/>
                <w:bCs/>
                <w:sz w:val="18"/>
                <w:szCs w:val="18"/>
              </w:rPr>
              <w:t xml:space="preserve"> </w:t>
            </w:r>
            <w:r>
              <w:rPr>
                <w:rFonts w:ascii="宋体" w:hAnsi="宋体" w:cs="宋体" w:hint="eastAsia"/>
                <w:bCs/>
                <w:sz w:val="18"/>
                <w:szCs w:val="18"/>
              </w:rPr>
              <w:sym w:font="Wingdings 2" w:char="00A3"/>
            </w:r>
            <w:r>
              <w:rPr>
                <w:rFonts w:ascii="Times New Roman" w:hAnsi="Times New Roman"/>
                <w:bCs/>
                <w:sz w:val="18"/>
                <w:szCs w:val="18"/>
              </w:rPr>
              <w:t xml:space="preserve"> </w:t>
            </w:r>
            <w:r>
              <w:rPr>
                <w:rFonts w:ascii="Times New Roman" w:hAnsi="Times New Roman"/>
                <w:bCs/>
                <w:sz w:val="18"/>
                <w:szCs w:val="18"/>
              </w:rPr>
              <w:t>男</w:t>
            </w:r>
            <w:r>
              <w:rPr>
                <w:rFonts w:ascii="Times New Roman" w:hAnsi="Times New Roman"/>
                <w:bCs/>
                <w:sz w:val="18"/>
                <w:szCs w:val="18"/>
              </w:rPr>
              <w:t xml:space="preserve"> </w:t>
            </w:r>
            <w:r>
              <w:rPr>
                <w:rFonts w:ascii="Times New Roman" w:hAnsi="Times New Roman"/>
                <w:bCs/>
                <w:sz w:val="15"/>
                <w:szCs w:val="15"/>
              </w:rPr>
              <w:t>Male</w:t>
            </w:r>
            <w:r>
              <w:rPr>
                <w:rFonts w:ascii="Times New Roman" w:hAnsi="Times New Roman"/>
                <w:bCs/>
                <w:sz w:val="18"/>
                <w:szCs w:val="18"/>
              </w:rPr>
              <w:t xml:space="preserve">   </w:t>
            </w:r>
            <w:r>
              <w:rPr>
                <w:rFonts w:ascii="宋体" w:hAnsi="宋体" w:cs="宋体"/>
                <w:bCs/>
                <w:sz w:val="18"/>
                <w:szCs w:val="18"/>
              </w:rPr>
              <w:t>□</w:t>
            </w:r>
            <w:r>
              <w:rPr>
                <w:rFonts w:ascii="Times New Roman" w:hAnsi="Times New Roman"/>
                <w:bCs/>
                <w:sz w:val="18"/>
                <w:szCs w:val="18"/>
              </w:rPr>
              <w:t xml:space="preserve"> </w:t>
            </w:r>
            <w:r>
              <w:rPr>
                <w:rFonts w:ascii="Times New Roman" w:hAnsi="Times New Roman"/>
                <w:bCs/>
                <w:sz w:val="18"/>
                <w:szCs w:val="18"/>
              </w:rPr>
              <w:t>女</w:t>
            </w:r>
            <w:r>
              <w:rPr>
                <w:rFonts w:ascii="Times New Roman" w:hAnsi="Times New Roman"/>
                <w:bCs/>
                <w:sz w:val="18"/>
                <w:szCs w:val="18"/>
              </w:rPr>
              <w:t xml:space="preserve"> </w:t>
            </w:r>
            <w:r>
              <w:rPr>
                <w:rFonts w:ascii="Times New Roman" w:hAnsi="Times New Roman"/>
                <w:bCs/>
                <w:sz w:val="15"/>
                <w:szCs w:val="15"/>
              </w:rPr>
              <w:t>Female</w:t>
            </w:r>
          </w:p>
        </w:tc>
        <w:tc>
          <w:tcPr>
            <w:tcW w:w="1604" w:type="dxa"/>
            <w:vMerge/>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p>
        </w:tc>
      </w:tr>
      <w:tr w:rsidR="00BD42CE" w:rsidTr="0036418B">
        <w:trPr>
          <w:trHeight w:val="290"/>
          <w:jc w:val="center"/>
        </w:trPr>
        <w:tc>
          <w:tcPr>
            <w:tcW w:w="3127" w:type="dxa"/>
            <w:gridSpan w:val="6"/>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bCs/>
                <w:sz w:val="18"/>
                <w:szCs w:val="18"/>
              </w:rPr>
              <w:t>电话</w:t>
            </w:r>
            <w:r>
              <w:rPr>
                <w:rFonts w:ascii="Times New Roman" w:hAnsi="Times New Roman"/>
                <w:sz w:val="15"/>
                <w:szCs w:val="15"/>
              </w:rPr>
              <w:t>Telephone</w:t>
            </w:r>
            <w:r>
              <w:rPr>
                <w:rFonts w:ascii="Times New Roman" w:hAnsi="Times New Roman"/>
                <w:sz w:val="15"/>
                <w:szCs w:val="15"/>
              </w:rPr>
              <w:t>：</w:t>
            </w:r>
          </w:p>
        </w:tc>
        <w:tc>
          <w:tcPr>
            <w:tcW w:w="427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bCs/>
                <w:sz w:val="18"/>
                <w:szCs w:val="18"/>
              </w:rPr>
              <w:t>手机</w:t>
            </w:r>
            <w:r>
              <w:rPr>
                <w:rFonts w:ascii="Times New Roman" w:hAnsi="Times New Roman"/>
                <w:sz w:val="15"/>
                <w:szCs w:val="15"/>
              </w:rPr>
              <w:t>Mobile</w:t>
            </w:r>
            <w:r>
              <w:rPr>
                <w:rFonts w:ascii="Times New Roman" w:hAnsi="Times New Roman"/>
                <w:sz w:val="15"/>
                <w:szCs w:val="15"/>
              </w:rPr>
              <w:t>：</w:t>
            </w:r>
          </w:p>
        </w:tc>
        <w:tc>
          <w:tcPr>
            <w:tcW w:w="1604" w:type="dxa"/>
            <w:vMerge/>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p>
        </w:tc>
      </w:tr>
      <w:tr w:rsidR="00BD42CE" w:rsidTr="0036418B">
        <w:trPr>
          <w:trHeight w:val="270"/>
          <w:jc w:val="center"/>
        </w:trPr>
        <w:tc>
          <w:tcPr>
            <w:tcW w:w="3127" w:type="dxa"/>
            <w:gridSpan w:val="6"/>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bCs/>
                <w:sz w:val="18"/>
                <w:szCs w:val="18"/>
              </w:rPr>
              <w:t>传真</w:t>
            </w:r>
            <w:r>
              <w:rPr>
                <w:rFonts w:ascii="Times New Roman" w:hAnsi="Times New Roman"/>
                <w:sz w:val="15"/>
                <w:szCs w:val="15"/>
              </w:rPr>
              <w:t>Fax</w:t>
            </w:r>
            <w:r>
              <w:rPr>
                <w:rFonts w:ascii="Times New Roman" w:hAnsi="Times New Roman"/>
                <w:sz w:val="15"/>
                <w:szCs w:val="15"/>
              </w:rPr>
              <w:t>：</w:t>
            </w:r>
          </w:p>
        </w:tc>
        <w:tc>
          <w:tcPr>
            <w:tcW w:w="427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bCs/>
                <w:sz w:val="18"/>
                <w:szCs w:val="18"/>
              </w:rPr>
              <w:t>身份证</w:t>
            </w:r>
            <w:r>
              <w:rPr>
                <w:rFonts w:ascii="Times New Roman" w:hAnsi="Times New Roman"/>
                <w:sz w:val="15"/>
                <w:szCs w:val="15"/>
              </w:rPr>
              <w:t>ID Card</w:t>
            </w:r>
            <w:r>
              <w:rPr>
                <w:rFonts w:ascii="Times New Roman" w:hAnsi="Times New Roman"/>
                <w:sz w:val="15"/>
                <w:szCs w:val="15"/>
              </w:rPr>
              <w:t>：</w:t>
            </w:r>
          </w:p>
        </w:tc>
        <w:tc>
          <w:tcPr>
            <w:tcW w:w="1604" w:type="dxa"/>
            <w:vMerge/>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p>
        </w:tc>
      </w:tr>
      <w:tr w:rsidR="00BD42CE" w:rsidTr="0036418B">
        <w:trPr>
          <w:trHeight w:val="270"/>
          <w:jc w:val="center"/>
        </w:trPr>
        <w:tc>
          <w:tcPr>
            <w:tcW w:w="3127" w:type="dxa"/>
            <w:gridSpan w:val="6"/>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bCs/>
                <w:sz w:val="18"/>
                <w:szCs w:val="18"/>
              </w:rPr>
              <w:t>邮编</w:t>
            </w:r>
            <w:r>
              <w:rPr>
                <w:rFonts w:ascii="Times New Roman" w:hAnsi="Times New Roman"/>
                <w:sz w:val="15"/>
                <w:szCs w:val="15"/>
              </w:rPr>
              <w:t>Post Code</w:t>
            </w:r>
            <w:r>
              <w:rPr>
                <w:rFonts w:ascii="Times New Roman" w:hAnsi="Times New Roman"/>
                <w:sz w:val="15"/>
                <w:szCs w:val="15"/>
              </w:rPr>
              <w:t>：</w:t>
            </w:r>
          </w:p>
        </w:tc>
        <w:tc>
          <w:tcPr>
            <w:tcW w:w="4278" w:type="dxa"/>
            <w:gridSpan w:val="7"/>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bCs/>
                <w:sz w:val="18"/>
                <w:szCs w:val="18"/>
              </w:rPr>
              <w:t>邮箱</w:t>
            </w:r>
            <w:r>
              <w:rPr>
                <w:rFonts w:ascii="Times New Roman" w:hAnsi="Times New Roman"/>
                <w:sz w:val="15"/>
                <w:szCs w:val="15"/>
              </w:rPr>
              <w:t>E-mail</w:t>
            </w:r>
            <w:r>
              <w:rPr>
                <w:rFonts w:ascii="Times New Roman" w:hAnsi="Times New Roman"/>
                <w:sz w:val="15"/>
                <w:szCs w:val="15"/>
              </w:rPr>
              <w:t>：</w:t>
            </w:r>
          </w:p>
        </w:tc>
        <w:tc>
          <w:tcPr>
            <w:tcW w:w="1604" w:type="dxa"/>
            <w:vMerge/>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p>
        </w:tc>
      </w:tr>
      <w:tr w:rsidR="00BD42CE" w:rsidTr="0036418B">
        <w:trPr>
          <w:trHeight w:val="310"/>
          <w:jc w:val="center"/>
        </w:trPr>
        <w:tc>
          <w:tcPr>
            <w:tcW w:w="7405" w:type="dxa"/>
            <w:gridSpan w:val="13"/>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Cs w:val="21"/>
              </w:rPr>
            </w:pPr>
            <w:r>
              <w:rPr>
                <w:rFonts w:ascii="Times New Roman" w:hAnsi="Times New Roman"/>
                <w:bCs/>
                <w:sz w:val="18"/>
                <w:szCs w:val="18"/>
              </w:rPr>
              <w:t>地址</w:t>
            </w:r>
            <w:r>
              <w:rPr>
                <w:rFonts w:ascii="Times New Roman" w:hAnsi="Times New Roman"/>
                <w:sz w:val="15"/>
                <w:szCs w:val="15"/>
              </w:rPr>
              <w:t>Address</w:t>
            </w:r>
            <w:r>
              <w:rPr>
                <w:rFonts w:ascii="Times New Roman" w:hAnsi="Times New Roman"/>
                <w:sz w:val="15"/>
                <w:szCs w:val="15"/>
              </w:rPr>
              <w:t>：</w:t>
            </w:r>
          </w:p>
        </w:tc>
        <w:tc>
          <w:tcPr>
            <w:tcW w:w="1604" w:type="dxa"/>
            <w:vMerge/>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p>
        </w:tc>
      </w:tr>
      <w:tr w:rsidR="00BD42CE" w:rsidTr="0036418B">
        <w:trPr>
          <w:trHeight w:val="290"/>
          <w:jc w:val="center"/>
        </w:trPr>
        <w:tc>
          <w:tcPr>
            <w:tcW w:w="2470" w:type="dxa"/>
            <w:gridSpan w:val="4"/>
            <w:vMerge w:val="restart"/>
            <w:tcBorders>
              <w:top w:val="single" w:sz="4" w:space="0" w:color="auto"/>
              <w:bottom w:val="single" w:sz="4" w:space="0" w:color="auto"/>
            </w:tcBorders>
            <w:vAlign w:val="center"/>
          </w:tcPr>
          <w:p w:rsidR="00BD42CE" w:rsidRDefault="00BD42CE" w:rsidP="0036418B">
            <w:pPr>
              <w:snapToGrid w:val="0"/>
              <w:rPr>
                <w:rFonts w:ascii="Times New Roman" w:hAnsi="Times New Roman"/>
                <w:szCs w:val="21"/>
              </w:rPr>
            </w:pPr>
            <w:r>
              <w:rPr>
                <w:rFonts w:ascii="Times New Roman" w:hAnsi="Times New Roman"/>
                <w:bCs/>
                <w:sz w:val="18"/>
                <w:szCs w:val="18"/>
              </w:rPr>
              <w:t>工作单位</w:t>
            </w:r>
            <w:r>
              <w:rPr>
                <w:rFonts w:ascii="Times New Roman" w:hAnsi="Times New Roman"/>
                <w:sz w:val="15"/>
                <w:szCs w:val="15"/>
              </w:rPr>
              <w:t>Employer</w:t>
            </w:r>
            <w:r>
              <w:rPr>
                <w:rFonts w:ascii="Times New Roman" w:hAnsi="Times New Roman" w:hint="eastAsia"/>
                <w:sz w:val="15"/>
                <w:szCs w:val="15"/>
              </w:rPr>
              <w:t>(</w:t>
            </w:r>
            <w:r>
              <w:rPr>
                <w:rFonts w:ascii="Times New Roman" w:hAnsi="Times New Roman"/>
                <w:sz w:val="15"/>
                <w:szCs w:val="15"/>
              </w:rPr>
              <w:t>与发票一致</w:t>
            </w:r>
            <w:r>
              <w:rPr>
                <w:rFonts w:ascii="Times New Roman" w:hAnsi="Times New Roman" w:hint="eastAsia"/>
                <w:sz w:val="15"/>
                <w:szCs w:val="15"/>
              </w:rPr>
              <w:t>)</w:t>
            </w:r>
          </w:p>
          <w:p w:rsidR="00BD42CE" w:rsidRDefault="00BD42CE" w:rsidP="0036418B">
            <w:pPr>
              <w:snapToGrid w:val="0"/>
              <w:jc w:val="left"/>
              <w:rPr>
                <w:rFonts w:ascii="Times New Roman" w:hAnsi="Times New Roman"/>
                <w:sz w:val="13"/>
                <w:szCs w:val="13"/>
              </w:rPr>
            </w:pPr>
            <w:r>
              <w:rPr>
                <w:rFonts w:ascii="Times New Roman" w:hAnsi="Times New Roman"/>
                <w:sz w:val="13"/>
                <w:szCs w:val="13"/>
              </w:rPr>
              <w:t>Write Chinese and English name</w:t>
            </w:r>
            <w:r>
              <w:rPr>
                <w:rFonts w:ascii="Times New Roman" w:hAnsi="Times New Roman"/>
                <w:sz w:val="13"/>
                <w:szCs w:val="13"/>
              </w:rPr>
              <w:t>（</w:t>
            </w:r>
            <w:r>
              <w:rPr>
                <w:rFonts w:ascii="Times New Roman" w:hAnsi="Times New Roman"/>
                <w:sz w:val="13"/>
                <w:szCs w:val="13"/>
              </w:rPr>
              <w:t>same invoice</w:t>
            </w:r>
            <w:r>
              <w:rPr>
                <w:rFonts w:ascii="Times New Roman" w:hAnsi="Times New Roman"/>
                <w:sz w:val="13"/>
                <w:szCs w:val="13"/>
              </w:rPr>
              <w:t>）</w:t>
            </w:r>
          </w:p>
        </w:tc>
        <w:tc>
          <w:tcPr>
            <w:tcW w:w="6539" w:type="dxa"/>
            <w:gridSpan w:val="10"/>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r>
              <w:rPr>
                <w:rFonts w:ascii="Times New Roman" w:hAnsi="Times New Roman"/>
                <w:sz w:val="18"/>
                <w:szCs w:val="18"/>
              </w:rPr>
              <w:t>中</w:t>
            </w:r>
          </w:p>
        </w:tc>
      </w:tr>
      <w:tr w:rsidR="00BD42CE" w:rsidTr="0036418B">
        <w:trPr>
          <w:trHeight w:val="300"/>
          <w:jc w:val="center"/>
        </w:trPr>
        <w:tc>
          <w:tcPr>
            <w:tcW w:w="2470" w:type="dxa"/>
            <w:gridSpan w:val="4"/>
            <w:vMerge/>
            <w:tcBorders>
              <w:top w:val="single" w:sz="4" w:space="0" w:color="auto"/>
              <w:bottom w:val="single" w:sz="4" w:space="0" w:color="auto"/>
            </w:tcBorders>
            <w:vAlign w:val="center"/>
          </w:tcPr>
          <w:p w:rsidR="00BD42CE" w:rsidRDefault="00BD42CE" w:rsidP="0036418B">
            <w:pPr>
              <w:spacing w:line="0" w:lineRule="atLeast"/>
              <w:rPr>
                <w:rFonts w:ascii="Times New Roman" w:hAnsi="Times New Roman"/>
                <w:szCs w:val="21"/>
              </w:rPr>
            </w:pPr>
          </w:p>
        </w:tc>
        <w:tc>
          <w:tcPr>
            <w:tcW w:w="6539" w:type="dxa"/>
            <w:gridSpan w:val="10"/>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r>
              <w:rPr>
                <w:rFonts w:ascii="Times New Roman" w:hAnsi="Times New Roman"/>
                <w:sz w:val="18"/>
                <w:szCs w:val="18"/>
              </w:rPr>
              <w:t>En</w:t>
            </w:r>
          </w:p>
        </w:tc>
      </w:tr>
      <w:tr w:rsidR="00BD42CE" w:rsidTr="0036418B">
        <w:trPr>
          <w:jc w:val="center"/>
        </w:trPr>
        <w:tc>
          <w:tcPr>
            <w:tcW w:w="9009" w:type="dxa"/>
            <w:gridSpan w:val="14"/>
            <w:tcBorders>
              <w:top w:val="single" w:sz="4" w:space="0" w:color="auto"/>
              <w:bottom w:val="single" w:sz="4" w:space="0" w:color="auto"/>
            </w:tcBorders>
          </w:tcPr>
          <w:p w:rsidR="00BD42CE" w:rsidRDefault="00BD42CE" w:rsidP="0036418B">
            <w:pPr>
              <w:ind w:firstLineChars="49" w:firstLine="88"/>
              <w:rPr>
                <w:rFonts w:ascii="Arial Narrow" w:hAnsi="Arial Narrow" w:cs="Arial"/>
                <w:b/>
              </w:rPr>
            </w:pPr>
            <w:r>
              <w:rPr>
                <w:rFonts w:ascii="Arial Narrow" w:hAnsi="Arial" w:cs="Arial"/>
                <w:sz w:val="18"/>
              </w:rPr>
              <w:t>是否申请提供培训</w:t>
            </w:r>
            <w:r>
              <w:rPr>
                <w:rFonts w:ascii="Times New Roman" w:hAnsi="Times New Roman"/>
                <w:sz w:val="15"/>
                <w:szCs w:val="15"/>
              </w:rPr>
              <w:t>Attend approval training</w:t>
            </w:r>
            <w:r>
              <w:rPr>
                <w:rFonts w:ascii="Times New Roman" w:hAnsi="Times New Roman"/>
                <w:sz w:val="18"/>
                <w:szCs w:val="18"/>
              </w:rPr>
              <w:t xml:space="preserve">   </w:t>
            </w:r>
            <w:r>
              <w:rPr>
                <w:rFonts w:ascii="宋体" w:hAnsi="宋体" w:cs="Arial"/>
                <w:sz w:val="18"/>
                <w:szCs w:val="18"/>
              </w:rPr>
              <w:t>□</w:t>
            </w:r>
            <w:r>
              <w:rPr>
                <w:rFonts w:ascii="Times New Roman" w:hAnsi="Times New Roman"/>
                <w:sz w:val="18"/>
                <w:szCs w:val="18"/>
              </w:rPr>
              <w:t xml:space="preserve"> </w:t>
            </w:r>
            <w:r>
              <w:rPr>
                <w:rFonts w:ascii="Arial Narrow" w:hAnsi="Arial" w:cs="Arial"/>
                <w:sz w:val="18"/>
                <w:szCs w:val="18"/>
              </w:rPr>
              <w:t>是</w:t>
            </w:r>
            <w:r>
              <w:rPr>
                <w:rFonts w:ascii="Arial Narrow" w:hAnsi="Arial Narrow" w:cs="Arial"/>
                <w:sz w:val="18"/>
                <w:szCs w:val="18"/>
              </w:rPr>
              <w:t xml:space="preserve"> </w:t>
            </w:r>
            <w:r>
              <w:rPr>
                <w:rFonts w:ascii="Times New Roman" w:hAnsi="Times New Roman"/>
                <w:sz w:val="15"/>
                <w:szCs w:val="15"/>
              </w:rPr>
              <w:t>Yes</w:t>
            </w:r>
            <w:r>
              <w:rPr>
                <w:rFonts w:ascii="Times New Roman" w:hAnsi="Times New Roman"/>
                <w:sz w:val="18"/>
                <w:szCs w:val="18"/>
              </w:rPr>
              <w:t xml:space="preserve">   </w:t>
            </w:r>
            <w:r>
              <w:rPr>
                <w:rFonts w:ascii="宋体" w:hAnsi="宋体" w:cs="Arial"/>
                <w:sz w:val="18"/>
                <w:szCs w:val="18"/>
              </w:rPr>
              <w:t>□</w:t>
            </w:r>
            <w:r>
              <w:rPr>
                <w:rFonts w:ascii="Times New Roman" w:hAnsi="Times New Roman"/>
                <w:sz w:val="18"/>
                <w:szCs w:val="18"/>
              </w:rPr>
              <w:t xml:space="preserve"> </w:t>
            </w:r>
            <w:r>
              <w:rPr>
                <w:rFonts w:ascii="Arial Narrow" w:hAnsi="Arial" w:cs="Arial"/>
                <w:sz w:val="18"/>
                <w:szCs w:val="18"/>
              </w:rPr>
              <w:t>否</w:t>
            </w:r>
            <w:r>
              <w:rPr>
                <w:rFonts w:ascii="Times New Roman" w:hAnsi="Times New Roman"/>
                <w:sz w:val="18"/>
                <w:szCs w:val="18"/>
              </w:rPr>
              <w:t xml:space="preserve"> </w:t>
            </w:r>
            <w:r>
              <w:rPr>
                <w:rFonts w:ascii="Times New Roman" w:hAnsi="Times New Roman"/>
                <w:sz w:val="15"/>
                <w:szCs w:val="15"/>
              </w:rPr>
              <w:t>No</w:t>
            </w:r>
          </w:p>
          <w:p w:rsidR="00BD42CE" w:rsidRDefault="00BD42CE" w:rsidP="0036418B">
            <w:pPr>
              <w:ind w:firstLineChars="49" w:firstLine="89"/>
              <w:rPr>
                <w:rFonts w:ascii="Times New Roman" w:hAnsi="Times New Roman"/>
                <w:u w:val="single"/>
              </w:rPr>
            </w:pPr>
            <w:r>
              <w:rPr>
                <w:rFonts w:ascii="Times New Roman" w:hAnsi="Times New Roman"/>
                <w:b/>
                <w:sz w:val="18"/>
                <w:szCs w:val="18"/>
              </w:rPr>
              <w:t>参加补充培训记录单号</w:t>
            </w:r>
            <w:r>
              <w:rPr>
                <w:rFonts w:ascii="Times New Roman" w:hAnsi="Times New Roman"/>
                <w:sz w:val="15"/>
                <w:szCs w:val="15"/>
              </w:rPr>
              <w:t>Record of additional training No.</w:t>
            </w:r>
            <w:r>
              <w:rPr>
                <w:rFonts w:ascii="Times New Roman" w:hAnsi="Times New Roman"/>
                <w:sz w:val="18"/>
                <w:szCs w:val="18"/>
              </w:rPr>
              <w:t>：</w:t>
            </w:r>
            <w:r>
              <w:rPr>
                <w:rFonts w:ascii="Times New Roman" w:hAnsi="Times New Roman"/>
                <w:sz w:val="18"/>
                <w:szCs w:val="18"/>
                <w:u w:val="single"/>
              </w:rPr>
              <w:t xml:space="preserve">                            </w:t>
            </w:r>
          </w:p>
          <w:p w:rsidR="00BD42CE" w:rsidRDefault="00BD42CE" w:rsidP="0036418B">
            <w:pPr>
              <w:snapToGrid w:val="0"/>
              <w:ind w:leftChars="200" w:left="780" w:hangingChars="200" w:hanging="360"/>
              <w:rPr>
                <w:rFonts w:ascii="Times New Roman" w:hAnsi="Times New Roman"/>
                <w:sz w:val="18"/>
              </w:rPr>
            </w:pPr>
            <w:r>
              <w:rPr>
                <w:rFonts w:ascii="Times New Roman" w:hAnsi="Times New Roman"/>
                <w:sz w:val="18"/>
              </w:rPr>
              <w:t>注：参加补考人员必须提供包括失败内容的专门补充培训证明的复印件。</w:t>
            </w:r>
          </w:p>
          <w:p w:rsidR="00BD42CE" w:rsidRDefault="00BD42CE" w:rsidP="0036418B">
            <w:pPr>
              <w:snapToGrid w:val="0"/>
              <w:ind w:leftChars="200" w:left="420"/>
              <w:rPr>
                <w:rFonts w:ascii="Times New Roman" w:hAnsi="Times New Roman"/>
                <w:sz w:val="15"/>
                <w:szCs w:val="15"/>
              </w:rPr>
            </w:pPr>
            <w:r>
              <w:rPr>
                <w:rFonts w:ascii="Times New Roman" w:hAnsi="Times New Roman"/>
                <w:sz w:val="15"/>
                <w:szCs w:val="15"/>
              </w:rPr>
              <w:t>Note: Re-exam Must provide effective training proved copies</w:t>
            </w:r>
          </w:p>
          <w:p w:rsidR="00BD42CE" w:rsidRDefault="00BD42CE" w:rsidP="0036418B">
            <w:pPr>
              <w:ind w:firstLineChars="50" w:firstLine="90"/>
              <w:rPr>
                <w:rFonts w:ascii="Times New Roman" w:hAnsi="Times New Roman" w:hint="eastAsia"/>
                <w:sz w:val="15"/>
                <w:szCs w:val="15"/>
              </w:rPr>
            </w:pPr>
            <w:r>
              <w:rPr>
                <w:rFonts w:ascii="Times New Roman" w:hAnsi="Times New Roman"/>
                <w:b/>
                <w:sz w:val="18"/>
                <w:szCs w:val="18"/>
              </w:rPr>
              <w:t>培训情况说明</w:t>
            </w:r>
            <w:r>
              <w:rPr>
                <w:rFonts w:ascii="Times New Roman" w:hAnsi="Times New Roman"/>
                <w:sz w:val="15"/>
                <w:szCs w:val="15"/>
              </w:rPr>
              <w:t>Current Training</w:t>
            </w:r>
            <w:r>
              <w:rPr>
                <w:rFonts w:ascii="Times New Roman" w:hAnsi="Times New Roman" w:hint="eastAsia"/>
                <w:sz w:val="15"/>
                <w:szCs w:val="15"/>
              </w:rPr>
              <w:t>:</w:t>
            </w:r>
          </w:p>
          <w:p w:rsidR="00BD42CE" w:rsidRDefault="00BD42CE" w:rsidP="0036418B">
            <w:pPr>
              <w:snapToGrid w:val="0"/>
              <w:ind w:leftChars="200" w:left="420"/>
              <w:rPr>
                <w:rFonts w:ascii="Times New Roman" w:hAnsi="Times New Roman"/>
                <w:sz w:val="15"/>
                <w:szCs w:val="15"/>
              </w:rPr>
            </w:pPr>
          </w:p>
        </w:tc>
      </w:tr>
      <w:tr w:rsidR="00BD42CE" w:rsidTr="0036418B">
        <w:trPr>
          <w:trHeight w:val="288"/>
          <w:jc w:val="center"/>
        </w:trPr>
        <w:tc>
          <w:tcPr>
            <w:tcW w:w="1460" w:type="dxa"/>
            <w:gridSpan w:val="2"/>
            <w:vMerge w:val="restart"/>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b/>
              </w:rPr>
            </w:pPr>
            <w:r>
              <w:rPr>
                <w:rFonts w:ascii="Times New Roman" w:hAnsi="Times New Roman"/>
                <w:b/>
                <w:sz w:val="18"/>
                <w:szCs w:val="18"/>
              </w:rPr>
              <w:t>申请鉴定</w:t>
            </w:r>
          </w:p>
          <w:p w:rsidR="00BD42CE" w:rsidRDefault="00BD42CE" w:rsidP="0036418B">
            <w:pPr>
              <w:snapToGrid w:val="0"/>
              <w:jc w:val="center"/>
              <w:rPr>
                <w:rFonts w:ascii="Times New Roman" w:hAnsi="Times New Roman"/>
                <w:sz w:val="18"/>
                <w:szCs w:val="18"/>
              </w:rPr>
            </w:pPr>
            <w:r>
              <w:rPr>
                <w:rFonts w:ascii="Times New Roman" w:hAnsi="Times New Roman"/>
                <w:sz w:val="15"/>
                <w:szCs w:val="15"/>
              </w:rPr>
              <w:t>Application for Qualification</w:t>
            </w:r>
          </w:p>
        </w:tc>
        <w:tc>
          <w:tcPr>
            <w:tcW w:w="1950"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vertAlign w:val="superscript"/>
              </w:rPr>
            </w:pPr>
            <w:r>
              <w:rPr>
                <w:rFonts w:ascii="Times New Roman" w:hAnsi="Times New Roman"/>
                <w:sz w:val="18"/>
                <w:szCs w:val="18"/>
              </w:rPr>
              <w:t>检测方法</w:t>
            </w:r>
            <w:r>
              <w:rPr>
                <w:rFonts w:ascii="Times New Roman" w:hAnsi="Times New Roman"/>
                <w:sz w:val="15"/>
                <w:szCs w:val="15"/>
              </w:rPr>
              <w:t>NDT Methods</w:t>
            </w:r>
          </w:p>
        </w:tc>
        <w:tc>
          <w:tcPr>
            <w:tcW w:w="1866"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1866" w:type="dxa"/>
            <w:gridSpan w:val="2"/>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sz w:val="18"/>
                <w:szCs w:val="18"/>
              </w:rPr>
            </w:pPr>
          </w:p>
        </w:tc>
        <w:tc>
          <w:tcPr>
            <w:tcW w:w="1867"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r>
      <w:tr w:rsidR="00BD42CE" w:rsidTr="0036418B">
        <w:trPr>
          <w:trHeight w:val="298"/>
          <w:jc w:val="center"/>
        </w:trPr>
        <w:tc>
          <w:tcPr>
            <w:tcW w:w="1460" w:type="dxa"/>
            <w:gridSpan w:val="2"/>
            <w:vMerge/>
            <w:tcBorders>
              <w:top w:val="single" w:sz="4" w:space="0" w:color="auto"/>
              <w:bottom w:val="single" w:sz="4" w:space="0" w:color="auto"/>
            </w:tcBorders>
          </w:tcPr>
          <w:p w:rsidR="00BD42CE" w:rsidRDefault="00BD42CE" w:rsidP="0036418B">
            <w:pPr>
              <w:snapToGrid w:val="0"/>
              <w:rPr>
                <w:rFonts w:ascii="Times New Roman" w:hAnsi="Times New Roman"/>
              </w:rPr>
            </w:pPr>
          </w:p>
        </w:tc>
        <w:tc>
          <w:tcPr>
            <w:tcW w:w="1950" w:type="dxa"/>
            <w:gridSpan w:val="5"/>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rPr>
            </w:pPr>
            <w:r>
              <w:rPr>
                <w:rFonts w:ascii="Times New Roman" w:hAnsi="Times New Roman"/>
                <w:sz w:val="18"/>
                <w:szCs w:val="18"/>
              </w:rPr>
              <w:t>级别</w:t>
            </w:r>
            <w:r>
              <w:rPr>
                <w:rFonts w:ascii="Times New Roman" w:hAnsi="Times New Roman"/>
                <w:sz w:val="15"/>
                <w:szCs w:val="15"/>
              </w:rPr>
              <w:t>Level</w:t>
            </w:r>
          </w:p>
        </w:tc>
        <w:tc>
          <w:tcPr>
            <w:tcW w:w="1866"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1866" w:type="dxa"/>
            <w:gridSpan w:val="2"/>
            <w:tcBorders>
              <w:top w:val="single" w:sz="4" w:space="0" w:color="auto"/>
              <w:bottom w:val="single" w:sz="4" w:space="0" w:color="auto"/>
            </w:tcBorders>
            <w:tcMar>
              <w:left w:w="57" w:type="dxa"/>
              <w:right w:w="57" w:type="dxa"/>
            </w:tcMar>
            <w:vAlign w:val="center"/>
          </w:tcPr>
          <w:p w:rsidR="00BD42CE" w:rsidRDefault="00BD42CE" w:rsidP="0036418B">
            <w:pPr>
              <w:snapToGrid w:val="0"/>
              <w:jc w:val="center"/>
              <w:rPr>
                <w:rFonts w:ascii="Times New Roman" w:hAnsi="Times New Roman"/>
                <w:sz w:val="18"/>
                <w:szCs w:val="18"/>
              </w:rPr>
            </w:pPr>
          </w:p>
        </w:tc>
        <w:tc>
          <w:tcPr>
            <w:tcW w:w="1867"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r>
      <w:tr w:rsidR="00BD42CE" w:rsidTr="0036418B">
        <w:trPr>
          <w:jc w:val="center"/>
        </w:trPr>
        <w:tc>
          <w:tcPr>
            <w:tcW w:w="9009" w:type="dxa"/>
            <w:gridSpan w:val="14"/>
            <w:tcBorders>
              <w:top w:val="single" w:sz="4" w:space="0" w:color="auto"/>
              <w:bottom w:val="single" w:sz="4" w:space="0" w:color="auto"/>
            </w:tcBorders>
          </w:tcPr>
          <w:p w:rsidR="00BD42CE" w:rsidRDefault="00BD42CE" w:rsidP="0036418B">
            <w:pPr>
              <w:ind w:leftChars="50" w:left="105"/>
              <w:rPr>
                <w:rFonts w:ascii="Arial Narrow" w:hAnsi="Arial Narrow" w:cs="Arial"/>
                <w:b/>
              </w:rPr>
            </w:pPr>
            <w:r>
              <w:rPr>
                <w:rFonts w:ascii="Arial Narrow" w:hAnsi="Arial" w:cs="Arial"/>
                <w:b/>
                <w:sz w:val="18"/>
                <w:szCs w:val="18"/>
              </w:rPr>
              <w:t>申请补充的科目</w:t>
            </w:r>
            <w:r>
              <w:rPr>
                <w:rFonts w:ascii="Times New Roman" w:hAnsi="Times New Roman"/>
                <w:sz w:val="15"/>
                <w:szCs w:val="15"/>
              </w:rPr>
              <w:t>Re-exam subject</w:t>
            </w:r>
            <w:r>
              <w:rPr>
                <w:rFonts w:ascii="Times New Roman" w:hAnsi="Times New Roman" w:hint="eastAsia"/>
                <w:sz w:val="15"/>
                <w:szCs w:val="15"/>
              </w:rPr>
              <w:t xml:space="preserve">:      </w:t>
            </w:r>
            <w:r>
              <w:rPr>
                <w:rFonts w:ascii="宋体" w:hAnsi="宋体" w:cs="Arial"/>
                <w:sz w:val="18"/>
                <w:szCs w:val="18"/>
              </w:rPr>
              <w:sym w:font="Wingdings 2" w:char="00A3"/>
            </w:r>
            <w:r>
              <w:rPr>
                <w:rFonts w:ascii="Arial Narrow" w:hAnsi="Arial Narrow" w:cs="Arial" w:hint="eastAsia"/>
                <w:sz w:val="18"/>
                <w:szCs w:val="18"/>
              </w:rPr>
              <w:t>基础考试</w:t>
            </w:r>
            <w:r>
              <w:rPr>
                <w:rFonts w:ascii="Times New Roman" w:hAnsi="Times New Roman" w:hint="eastAsia"/>
                <w:sz w:val="15"/>
                <w:szCs w:val="15"/>
              </w:rPr>
              <w:t xml:space="preserve">Basic    </w:t>
            </w:r>
            <w:r>
              <w:rPr>
                <w:rFonts w:ascii="宋体" w:hAnsi="宋体" w:cs="Arial"/>
                <w:sz w:val="18"/>
                <w:szCs w:val="18"/>
              </w:rPr>
              <w:sym w:font="Wingdings 2" w:char="00A3"/>
            </w:r>
            <w:r>
              <w:rPr>
                <w:rFonts w:ascii="宋体" w:hAnsi="宋体" w:cs="Arial" w:hint="eastAsia"/>
                <w:sz w:val="18"/>
                <w:szCs w:val="18"/>
              </w:rPr>
              <w:t>通用考试</w:t>
            </w:r>
            <w:r>
              <w:rPr>
                <w:rFonts w:ascii="Times New Roman" w:hAnsi="Times New Roman"/>
                <w:sz w:val="15"/>
                <w:szCs w:val="15"/>
              </w:rPr>
              <w:t>General</w:t>
            </w:r>
            <w:r>
              <w:rPr>
                <w:rFonts w:ascii="Arial Narrow" w:hAnsi="Arial Narrow" w:cs="Arial"/>
                <w:sz w:val="18"/>
                <w:szCs w:val="18"/>
              </w:rPr>
              <w:t xml:space="preserve">  </w:t>
            </w:r>
            <w:r>
              <w:rPr>
                <w:rFonts w:ascii="Arial Narrow" w:hAnsi="Arial Narrow" w:cs="Arial" w:hint="eastAsia"/>
                <w:sz w:val="18"/>
                <w:szCs w:val="18"/>
              </w:rPr>
              <w:t xml:space="preserve">   </w:t>
            </w:r>
            <w:r>
              <w:rPr>
                <w:rFonts w:ascii="宋体" w:hAnsi="宋体" w:cs="Arial"/>
                <w:sz w:val="18"/>
                <w:szCs w:val="18"/>
              </w:rPr>
              <w:t>□</w:t>
            </w:r>
            <w:r>
              <w:rPr>
                <w:rFonts w:ascii="宋体" w:hAnsi="宋体" w:cs="Arial" w:hint="eastAsia"/>
                <w:sz w:val="18"/>
                <w:szCs w:val="18"/>
              </w:rPr>
              <w:t>标准/规范</w:t>
            </w:r>
            <w:r>
              <w:rPr>
                <w:rFonts w:ascii="Times New Roman" w:hAnsi="Times New Roman"/>
                <w:sz w:val="15"/>
                <w:szCs w:val="15"/>
              </w:rPr>
              <w:t>Specific</w:t>
            </w:r>
            <w:r>
              <w:rPr>
                <w:rFonts w:ascii="Times New Roman" w:hAnsi="Times New Roman" w:hint="eastAsia"/>
                <w:sz w:val="15"/>
                <w:szCs w:val="15"/>
              </w:rPr>
              <w:t>ation</w:t>
            </w:r>
          </w:p>
          <w:p w:rsidR="00BD42CE" w:rsidRDefault="00BD42CE" w:rsidP="0036418B">
            <w:pPr>
              <w:ind w:leftChars="37" w:left="78"/>
              <w:jc w:val="center"/>
              <w:rPr>
                <w:rFonts w:ascii="Arial Narrow" w:hAnsi="Arial Narrow" w:cs="Arial"/>
                <w:sz w:val="15"/>
                <w:szCs w:val="15"/>
              </w:rPr>
            </w:pPr>
            <w:r>
              <w:rPr>
                <w:rFonts w:ascii="宋体" w:hAnsi="宋体" w:cs="Arial"/>
                <w:sz w:val="18"/>
                <w:szCs w:val="18"/>
              </w:rPr>
              <w:t>□</w:t>
            </w:r>
            <w:r>
              <w:rPr>
                <w:rFonts w:ascii="宋体" w:hAnsi="宋体" w:cs="Arial" w:hint="eastAsia"/>
                <w:sz w:val="18"/>
                <w:szCs w:val="18"/>
              </w:rPr>
              <w:t>客户/雇主规范</w:t>
            </w:r>
            <w:r>
              <w:rPr>
                <w:rFonts w:ascii="Times New Roman" w:hAnsi="Times New Roman"/>
                <w:sz w:val="15"/>
                <w:szCs w:val="15"/>
              </w:rPr>
              <w:t>Specific</w:t>
            </w:r>
            <w:r>
              <w:rPr>
                <w:rFonts w:ascii="Times New Roman" w:hAnsi="Times New Roman" w:hint="eastAsia"/>
                <w:sz w:val="15"/>
                <w:szCs w:val="15"/>
              </w:rPr>
              <w:t>ation</w:t>
            </w:r>
            <w:r>
              <w:rPr>
                <w:rFonts w:ascii="Arial Narrow" w:hAnsi="Arial Narrow" w:cs="Arial"/>
                <w:sz w:val="18"/>
                <w:szCs w:val="18"/>
              </w:rPr>
              <w:t xml:space="preserve"> </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sym w:font="Wingdings 2" w:char="00A3"/>
            </w:r>
            <w:r>
              <w:rPr>
                <w:rFonts w:ascii="Arial Narrow" w:hAnsi="Arial Narrow" w:cs="Arial"/>
                <w:sz w:val="18"/>
                <w:szCs w:val="18"/>
              </w:rPr>
              <w:t>检测工艺</w:t>
            </w:r>
            <w:r>
              <w:rPr>
                <w:rFonts w:ascii="Times New Roman" w:hAnsi="Times New Roman"/>
                <w:sz w:val="15"/>
                <w:szCs w:val="15"/>
              </w:rPr>
              <w:t>NDT Proce</w:t>
            </w:r>
            <w:r>
              <w:rPr>
                <w:rFonts w:ascii="Times New Roman" w:hAnsi="Times New Roman" w:hint="eastAsia"/>
                <w:sz w:val="15"/>
                <w:szCs w:val="15"/>
              </w:rPr>
              <w:t>dure</w:t>
            </w:r>
            <w:r>
              <w:rPr>
                <w:rFonts w:ascii="Arial Narrow" w:hAnsi="Arial Narrow" w:cs="Arial"/>
                <w:sz w:val="18"/>
                <w:szCs w:val="18"/>
              </w:rPr>
              <w:t xml:space="preserve"> </w:t>
            </w:r>
            <w:r>
              <w:rPr>
                <w:rFonts w:ascii="Arial Narrow" w:hAnsi="Arial Narrow" w:cs="Arial" w:hint="eastAsia"/>
                <w:sz w:val="18"/>
                <w:szCs w:val="18"/>
              </w:rPr>
              <w:t xml:space="preserve">   </w:t>
            </w:r>
            <w:r>
              <w:rPr>
                <w:rFonts w:ascii="Arial Narrow" w:hAnsi="Arial Narrow" w:cs="Arial"/>
                <w:sz w:val="18"/>
                <w:szCs w:val="18"/>
              </w:rPr>
              <w:t xml:space="preserve"> </w:t>
            </w:r>
            <w:r>
              <w:rPr>
                <w:rFonts w:ascii="宋体" w:hAnsi="宋体" w:cs="Arial"/>
                <w:sz w:val="18"/>
                <w:szCs w:val="18"/>
              </w:rPr>
              <w:t>□</w:t>
            </w:r>
            <w:r>
              <w:rPr>
                <w:rFonts w:ascii="宋体" w:hAnsi="宋体" w:cs="Arial" w:hint="eastAsia"/>
                <w:sz w:val="18"/>
                <w:szCs w:val="18"/>
              </w:rPr>
              <w:t>实际</w:t>
            </w:r>
            <w:r>
              <w:rPr>
                <w:rFonts w:ascii="Arial Narrow" w:hAnsi="Arial Narrow" w:cs="Arial" w:hint="eastAsia"/>
                <w:sz w:val="18"/>
                <w:szCs w:val="18"/>
              </w:rPr>
              <w:t>操作</w:t>
            </w:r>
            <w:r>
              <w:rPr>
                <w:rFonts w:ascii="Times New Roman" w:hAnsi="Times New Roman" w:hint="eastAsia"/>
                <w:sz w:val="15"/>
                <w:szCs w:val="15"/>
              </w:rPr>
              <w:t xml:space="preserve">Hands-on </w:t>
            </w:r>
            <w:r>
              <w:rPr>
                <w:rFonts w:ascii="Times New Roman" w:hAnsi="Times New Roman"/>
                <w:sz w:val="15"/>
                <w:szCs w:val="15"/>
              </w:rPr>
              <w:t>Practical</w:t>
            </w:r>
          </w:p>
        </w:tc>
      </w:tr>
      <w:tr w:rsidR="00BD42CE" w:rsidTr="0036418B">
        <w:trPr>
          <w:trHeight w:val="307"/>
          <w:jc w:val="center"/>
        </w:trPr>
        <w:tc>
          <w:tcPr>
            <w:tcW w:w="9009" w:type="dxa"/>
            <w:gridSpan w:val="14"/>
            <w:tcBorders>
              <w:top w:val="single" w:sz="4" w:space="0" w:color="auto"/>
              <w:bottom w:val="single" w:sz="4" w:space="0" w:color="auto"/>
            </w:tcBorders>
            <w:vAlign w:val="center"/>
          </w:tcPr>
          <w:p w:rsidR="00BD42CE" w:rsidRDefault="00BD42CE" w:rsidP="0036418B">
            <w:pPr>
              <w:snapToGrid w:val="0"/>
              <w:ind w:leftChars="50" w:left="105"/>
              <w:rPr>
                <w:rFonts w:ascii="Times New Roman" w:hAnsi="Times New Roman"/>
                <w:sz w:val="15"/>
                <w:szCs w:val="15"/>
              </w:rPr>
            </w:pPr>
            <w:r>
              <w:rPr>
                <w:rFonts w:ascii="Times New Roman" w:hAnsi="Times New Roman"/>
                <w:b/>
                <w:sz w:val="18"/>
                <w:szCs w:val="18"/>
              </w:rPr>
              <w:t>申请增加的项目</w:t>
            </w:r>
            <w:r>
              <w:rPr>
                <w:rFonts w:ascii="Times New Roman" w:hAnsi="Times New Roman"/>
                <w:sz w:val="15"/>
                <w:szCs w:val="15"/>
              </w:rPr>
              <w:t>Additional Category</w:t>
            </w:r>
            <w:r>
              <w:rPr>
                <w:rFonts w:ascii="Times New Roman" w:hAnsi="Times New Roman"/>
                <w:sz w:val="15"/>
                <w:szCs w:val="15"/>
              </w:rPr>
              <w:t>：</w:t>
            </w:r>
          </w:p>
        </w:tc>
      </w:tr>
      <w:tr w:rsidR="00BD42CE" w:rsidTr="0036418B">
        <w:trPr>
          <w:jc w:val="center"/>
        </w:trPr>
        <w:tc>
          <w:tcPr>
            <w:tcW w:w="1920" w:type="dxa"/>
            <w:gridSpan w:val="3"/>
            <w:tcBorders>
              <w:top w:val="single" w:sz="4" w:space="0" w:color="auto"/>
              <w:bottom w:val="single" w:sz="4" w:space="0" w:color="auto"/>
            </w:tcBorders>
            <w:vAlign w:val="center"/>
          </w:tcPr>
          <w:p w:rsidR="00BD42CE" w:rsidRDefault="00BD42CE" w:rsidP="0036418B">
            <w:pPr>
              <w:snapToGrid w:val="0"/>
              <w:ind w:leftChars="50" w:left="105"/>
              <w:jc w:val="left"/>
              <w:rPr>
                <w:rFonts w:ascii="Times New Roman" w:hAnsi="Times New Roman"/>
              </w:rPr>
            </w:pPr>
            <w:r>
              <w:rPr>
                <w:rFonts w:ascii="Times New Roman" w:hAnsi="Times New Roman"/>
                <w:sz w:val="18"/>
                <w:szCs w:val="18"/>
              </w:rPr>
              <w:t>检测技术分类号</w:t>
            </w:r>
          </w:p>
          <w:p w:rsidR="00BD42CE" w:rsidRDefault="00BD42CE" w:rsidP="0036418B">
            <w:pPr>
              <w:snapToGrid w:val="0"/>
              <w:ind w:leftChars="50" w:left="105"/>
              <w:jc w:val="left"/>
              <w:rPr>
                <w:rFonts w:ascii="Times New Roman" w:hAnsi="Times New Roman"/>
              </w:rPr>
            </w:pPr>
            <w:r>
              <w:rPr>
                <w:rFonts w:ascii="Times New Roman" w:hAnsi="Times New Roman"/>
                <w:sz w:val="15"/>
                <w:szCs w:val="15"/>
              </w:rPr>
              <w:t>NDT Technique code</w:t>
            </w:r>
          </w:p>
        </w:tc>
        <w:tc>
          <w:tcPr>
            <w:tcW w:w="2890" w:type="dxa"/>
            <w:gridSpan w:val="6"/>
            <w:tcBorders>
              <w:top w:val="single" w:sz="4" w:space="0" w:color="auto"/>
              <w:bottom w:val="single" w:sz="4" w:space="0" w:color="auto"/>
            </w:tcBorders>
            <w:vAlign w:val="center"/>
          </w:tcPr>
          <w:p w:rsidR="00BD42CE" w:rsidRDefault="00BD42CE" w:rsidP="0036418B">
            <w:pPr>
              <w:spacing w:line="0" w:lineRule="atLeast"/>
              <w:ind w:leftChars="39" w:left="82" w:firstLineChars="49" w:firstLine="73"/>
              <w:jc w:val="left"/>
              <w:rPr>
                <w:rFonts w:ascii="Times New Roman" w:hAnsi="Times New Roman"/>
                <w:sz w:val="15"/>
                <w:szCs w:val="15"/>
              </w:rPr>
            </w:pPr>
          </w:p>
        </w:tc>
        <w:tc>
          <w:tcPr>
            <w:tcW w:w="1740" w:type="dxa"/>
            <w:gridSpan w:val="2"/>
            <w:tcBorders>
              <w:top w:val="single" w:sz="4" w:space="0" w:color="auto"/>
              <w:bottom w:val="single" w:sz="4" w:space="0" w:color="auto"/>
            </w:tcBorders>
            <w:vAlign w:val="center"/>
          </w:tcPr>
          <w:p w:rsidR="00BD42CE" w:rsidRDefault="00BD42CE" w:rsidP="0036418B">
            <w:pPr>
              <w:snapToGrid w:val="0"/>
              <w:ind w:leftChars="50" w:left="105"/>
              <w:jc w:val="left"/>
              <w:rPr>
                <w:rFonts w:ascii="Times New Roman" w:hAnsi="Times New Roman"/>
              </w:rPr>
            </w:pPr>
            <w:r>
              <w:rPr>
                <w:rFonts w:ascii="Times New Roman" w:hAnsi="Times New Roman"/>
                <w:sz w:val="18"/>
                <w:szCs w:val="18"/>
              </w:rPr>
              <w:t>产品类型分类号</w:t>
            </w:r>
          </w:p>
          <w:p w:rsidR="00BD42CE" w:rsidRDefault="00BD42CE" w:rsidP="0036418B">
            <w:pPr>
              <w:snapToGrid w:val="0"/>
              <w:ind w:leftChars="50" w:left="105"/>
              <w:jc w:val="left"/>
              <w:rPr>
                <w:rFonts w:ascii="Times New Roman" w:hAnsi="Times New Roman"/>
              </w:rPr>
            </w:pPr>
            <w:r>
              <w:rPr>
                <w:rFonts w:ascii="Times New Roman" w:hAnsi="Times New Roman"/>
                <w:sz w:val="15"/>
                <w:szCs w:val="15"/>
              </w:rPr>
              <w:t>Types of products code</w:t>
            </w:r>
          </w:p>
        </w:tc>
        <w:tc>
          <w:tcPr>
            <w:tcW w:w="2459" w:type="dxa"/>
            <w:gridSpan w:val="3"/>
            <w:tcBorders>
              <w:top w:val="single" w:sz="4" w:space="0" w:color="auto"/>
              <w:bottom w:val="single" w:sz="4" w:space="0" w:color="auto"/>
            </w:tcBorders>
            <w:vAlign w:val="center"/>
          </w:tcPr>
          <w:p w:rsidR="00BD42CE" w:rsidRDefault="00BD42CE" w:rsidP="0036418B">
            <w:pPr>
              <w:spacing w:line="0" w:lineRule="atLeast"/>
              <w:ind w:firstLineChars="49" w:firstLine="73"/>
              <w:jc w:val="left"/>
              <w:rPr>
                <w:rFonts w:ascii="Times New Roman" w:hAnsi="Times New Roman"/>
                <w:sz w:val="15"/>
                <w:szCs w:val="15"/>
              </w:rPr>
            </w:pPr>
          </w:p>
        </w:tc>
      </w:tr>
      <w:tr w:rsidR="00BD42CE" w:rsidTr="0036418B">
        <w:trPr>
          <w:trHeight w:val="1018"/>
          <w:jc w:val="center"/>
        </w:trPr>
        <w:tc>
          <w:tcPr>
            <w:tcW w:w="9009" w:type="dxa"/>
            <w:gridSpan w:val="14"/>
            <w:tcBorders>
              <w:top w:val="single" w:sz="4" w:space="0" w:color="auto"/>
              <w:bottom w:val="single" w:sz="4" w:space="0" w:color="auto"/>
            </w:tcBorders>
          </w:tcPr>
          <w:p w:rsidR="00BD42CE" w:rsidRDefault="00BD42CE" w:rsidP="0036418B">
            <w:pPr>
              <w:ind w:leftChars="50" w:left="105"/>
              <w:rPr>
                <w:rFonts w:ascii="Arial Narrow" w:hAnsi="Arial Narrow" w:cs="Arial"/>
                <w:szCs w:val="21"/>
              </w:rPr>
            </w:pPr>
            <w:r>
              <w:rPr>
                <w:rFonts w:ascii="Arial Narrow" w:hAnsi="Arial Narrow" w:cs="Arial" w:hint="eastAsia"/>
                <w:b/>
                <w:sz w:val="18"/>
                <w:szCs w:val="18"/>
              </w:rPr>
              <w:t>专门考试项目是否需要增加雇主规范考试科目</w:t>
            </w:r>
            <w:r>
              <w:rPr>
                <w:rFonts w:ascii="Arial Narrow" w:hAnsi="Arial Narrow" w:cs="Arial"/>
                <w:bCs/>
                <w:sz w:val="18"/>
                <w:szCs w:val="18"/>
              </w:rPr>
              <w:t>？</w:t>
            </w:r>
            <w:r>
              <w:rPr>
                <w:rFonts w:ascii="Times New Roman" w:hAnsi="Times New Roman"/>
                <w:sz w:val="18"/>
                <w:szCs w:val="18"/>
              </w:rPr>
              <w:t xml:space="preserve">                </w:t>
            </w:r>
            <w:r>
              <w:rPr>
                <w:rFonts w:ascii="宋体" w:hAnsi="宋体" w:cs="Arial"/>
                <w:sz w:val="18"/>
                <w:szCs w:val="18"/>
              </w:rPr>
              <w:sym w:font="Wingdings 2" w:char="00A3"/>
            </w:r>
            <w:r>
              <w:rPr>
                <w:rFonts w:ascii="宋体" w:hAnsi="宋体" w:cs="Arial"/>
                <w:sz w:val="18"/>
                <w:szCs w:val="18"/>
              </w:rPr>
              <w:t xml:space="preserve"> </w:t>
            </w:r>
            <w:r>
              <w:rPr>
                <w:rFonts w:ascii="宋体" w:hAnsi="宋体" w:cs="Arial" w:hint="eastAsia"/>
                <w:sz w:val="18"/>
                <w:szCs w:val="18"/>
              </w:rPr>
              <w:t>否</w:t>
            </w:r>
            <w:r>
              <w:rPr>
                <w:rFonts w:ascii="Times New Roman" w:hAnsi="Times New Roman"/>
                <w:sz w:val="18"/>
                <w:szCs w:val="18"/>
              </w:rPr>
              <w:t xml:space="preserve"> </w:t>
            </w:r>
            <w:r>
              <w:rPr>
                <w:rFonts w:ascii="Times New Roman" w:hAnsi="Times New Roman"/>
                <w:sz w:val="15"/>
                <w:szCs w:val="15"/>
              </w:rPr>
              <w:t>NO</w:t>
            </w:r>
          </w:p>
          <w:p w:rsidR="00BD42CE" w:rsidRDefault="00BD42CE" w:rsidP="0036418B">
            <w:pPr>
              <w:snapToGrid w:val="0"/>
              <w:ind w:leftChars="200" w:left="420"/>
              <w:rPr>
                <w:rFonts w:ascii="Times New Roman" w:hAnsi="Times New Roman" w:hint="eastAsia"/>
                <w:sz w:val="15"/>
                <w:szCs w:val="15"/>
              </w:rPr>
            </w:pPr>
            <w:r>
              <w:rPr>
                <w:rFonts w:ascii="Times New Roman" w:hAnsi="Times New Roman"/>
                <w:sz w:val="15"/>
                <w:szCs w:val="15"/>
              </w:rPr>
              <w:t>Does the speci</w:t>
            </w:r>
            <w:r>
              <w:rPr>
                <w:rFonts w:ascii="Times New Roman" w:hAnsi="Times New Roman" w:hint="eastAsia"/>
                <w:sz w:val="15"/>
                <w:szCs w:val="15"/>
              </w:rPr>
              <w:t xml:space="preserve">fic </w:t>
            </w:r>
            <w:r>
              <w:rPr>
                <w:rFonts w:ascii="Times New Roman" w:hAnsi="Times New Roman"/>
                <w:sz w:val="15"/>
                <w:szCs w:val="15"/>
              </w:rPr>
              <w:t xml:space="preserve">examination item need to add the employer standard </w:t>
            </w:r>
            <w:r>
              <w:rPr>
                <w:rFonts w:ascii="Times New Roman" w:hAnsi="Times New Roman" w:hint="eastAsia"/>
                <w:sz w:val="15"/>
                <w:szCs w:val="15"/>
              </w:rPr>
              <w:t xml:space="preserve">requirement </w:t>
            </w:r>
            <w:r>
              <w:rPr>
                <w:rFonts w:ascii="Times New Roman" w:hAnsi="Times New Roman"/>
                <w:sz w:val="15"/>
                <w:szCs w:val="15"/>
              </w:rPr>
              <w:t>subjects</w:t>
            </w:r>
            <w:r>
              <w:rPr>
                <w:rFonts w:ascii="Times New Roman" w:hAnsi="Times New Roman" w:hint="eastAsia"/>
                <w:sz w:val="15"/>
                <w:szCs w:val="15"/>
              </w:rPr>
              <w:t>?</w:t>
            </w:r>
          </w:p>
          <w:p w:rsidR="00BD42CE" w:rsidRDefault="00BD42CE" w:rsidP="0036418B">
            <w:pPr>
              <w:ind w:leftChars="200" w:left="420"/>
              <w:rPr>
                <w:rFonts w:ascii="Times New Roman" w:hAnsi="Times New Roman"/>
                <w:sz w:val="18"/>
                <w:szCs w:val="18"/>
              </w:rPr>
            </w:pPr>
            <w:r>
              <w:rPr>
                <w:rFonts w:ascii="宋体" w:hAnsi="宋体" w:cs="Arial"/>
                <w:sz w:val="18"/>
                <w:szCs w:val="18"/>
              </w:rPr>
              <w:t>□</w:t>
            </w:r>
            <w:r>
              <w:rPr>
                <w:rFonts w:ascii="Times New Roman" w:hAnsi="Times New Roman"/>
                <w:sz w:val="18"/>
                <w:szCs w:val="18"/>
              </w:rPr>
              <w:t xml:space="preserve"> </w:t>
            </w:r>
            <w:r>
              <w:rPr>
                <w:rFonts w:ascii="Arial Narrow" w:hAnsi="Arial Narrow" w:cs="Arial" w:hint="eastAsia"/>
                <w:sz w:val="18"/>
                <w:szCs w:val="18"/>
              </w:rPr>
              <w:t>是</w:t>
            </w:r>
            <w:r>
              <w:rPr>
                <w:rFonts w:ascii="Times New Roman" w:hAnsi="Times New Roman"/>
                <w:sz w:val="18"/>
                <w:szCs w:val="18"/>
              </w:rPr>
              <w:t xml:space="preserve"> </w:t>
            </w:r>
            <w:r>
              <w:rPr>
                <w:rFonts w:ascii="Times New Roman" w:hAnsi="Times New Roman"/>
                <w:sz w:val="15"/>
                <w:szCs w:val="15"/>
              </w:rPr>
              <w:t>YES</w:t>
            </w:r>
            <w:r>
              <w:rPr>
                <w:rFonts w:ascii="Times New Roman" w:hAnsi="Times New Roman" w:hint="eastAsia"/>
                <w:sz w:val="18"/>
                <w:szCs w:val="18"/>
              </w:rPr>
              <w:t>：</w:t>
            </w:r>
            <w:r>
              <w:rPr>
                <w:rFonts w:ascii="Times New Roman" w:hAnsi="Times New Roman"/>
                <w:sz w:val="18"/>
                <w:szCs w:val="18"/>
              </w:rPr>
              <w:t>请将</w:t>
            </w:r>
            <w:r>
              <w:rPr>
                <w:rFonts w:ascii="Times New Roman" w:hAnsi="Times New Roman" w:hint="eastAsia"/>
                <w:sz w:val="18"/>
                <w:szCs w:val="18"/>
              </w:rPr>
              <w:t>雇主</w:t>
            </w:r>
            <w:r>
              <w:rPr>
                <w:rFonts w:ascii="Times New Roman" w:hAnsi="Times New Roman"/>
                <w:sz w:val="18"/>
                <w:szCs w:val="18"/>
              </w:rPr>
              <w:t>规范复印件或电子版与此表一同提交</w:t>
            </w:r>
            <w:r>
              <w:rPr>
                <w:rFonts w:ascii="Times New Roman" w:hAnsi="Times New Roman" w:hint="eastAsia"/>
                <w:sz w:val="18"/>
                <w:szCs w:val="18"/>
              </w:rPr>
              <w:t>秘书处</w:t>
            </w:r>
            <w:r>
              <w:rPr>
                <w:rFonts w:ascii="Times New Roman" w:hAnsi="Times New Roman"/>
                <w:sz w:val="18"/>
                <w:szCs w:val="18"/>
              </w:rPr>
              <w:t>。</w:t>
            </w:r>
          </w:p>
          <w:p w:rsidR="00BD42CE" w:rsidRDefault="00BD42CE" w:rsidP="0036418B">
            <w:pPr>
              <w:snapToGrid w:val="0"/>
              <w:ind w:leftChars="400" w:left="840"/>
              <w:jc w:val="left"/>
              <w:rPr>
                <w:rFonts w:ascii="Arial Narrow" w:hAnsi="Arial" w:cs="Arial"/>
              </w:rPr>
            </w:pPr>
            <w:r>
              <w:rPr>
                <w:rFonts w:ascii="Times New Roman" w:hAnsi="Times New Roman"/>
                <w:sz w:val="15"/>
                <w:szCs w:val="15"/>
              </w:rPr>
              <w:t>Please submit a copy or electronic version of the employer's specification with this form to the Secretariat.</w:t>
            </w:r>
          </w:p>
        </w:tc>
      </w:tr>
      <w:tr w:rsidR="00BD42CE" w:rsidTr="0036418B">
        <w:trPr>
          <w:jc w:val="center"/>
        </w:trPr>
        <w:tc>
          <w:tcPr>
            <w:tcW w:w="9009" w:type="dxa"/>
            <w:gridSpan w:val="14"/>
            <w:tcBorders>
              <w:top w:val="single" w:sz="4" w:space="0" w:color="auto"/>
              <w:bottom w:val="single" w:sz="4" w:space="0" w:color="auto"/>
            </w:tcBorders>
          </w:tcPr>
          <w:p w:rsidR="00BD42CE" w:rsidRDefault="00BD42CE" w:rsidP="0036418B">
            <w:pPr>
              <w:snapToGrid w:val="0"/>
              <w:ind w:leftChars="200" w:left="420"/>
              <w:rPr>
                <w:rFonts w:ascii="Times New Roman" w:hAnsi="Times New Roman" w:hint="eastAsia"/>
                <w:sz w:val="15"/>
                <w:szCs w:val="15"/>
              </w:rPr>
            </w:pPr>
            <w:r>
              <w:rPr>
                <w:rFonts w:ascii="Times New Roman" w:hAnsi="Times New Roman"/>
                <w:sz w:val="18"/>
                <w:szCs w:val="18"/>
              </w:rPr>
              <w:t>雇主规范</w:t>
            </w:r>
            <w:r>
              <w:rPr>
                <w:rFonts w:ascii="Times New Roman" w:hAnsi="Times New Roman" w:hint="eastAsia"/>
                <w:sz w:val="18"/>
                <w:szCs w:val="18"/>
              </w:rPr>
              <w:t>名称</w:t>
            </w:r>
            <w:r>
              <w:rPr>
                <w:rFonts w:ascii="Times New Roman" w:hAnsi="Times New Roman"/>
                <w:sz w:val="18"/>
                <w:szCs w:val="18"/>
              </w:rPr>
              <w:t>编号</w:t>
            </w:r>
            <w:r>
              <w:rPr>
                <w:rFonts w:ascii="Times New Roman" w:hAnsi="Times New Roman"/>
                <w:sz w:val="15"/>
                <w:szCs w:val="15"/>
              </w:rPr>
              <w:t>Employer Specific</w:t>
            </w:r>
            <w:r>
              <w:rPr>
                <w:rFonts w:ascii="Times New Roman" w:hAnsi="Times New Roman" w:hint="eastAsia"/>
                <w:sz w:val="15"/>
                <w:szCs w:val="15"/>
              </w:rPr>
              <w:t>ation</w:t>
            </w:r>
            <w:r>
              <w:rPr>
                <w:rFonts w:ascii="Times New Roman" w:hAnsi="Times New Roman" w:hint="eastAsia"/>
                <w:sz w:val="15"/>
                <w:szCs w:val="15"/>
              </w:rPr>
              <w:t>：</w:t>
            </w:r>
          </w:p>
          <w:p w:rsidR="00BD42CE" w:rsidRDefault="00BD42CE" w:rsidP="0036418B">
            <w:pPr>
              <w:snapToGrid w:val="0"/>
              <w:ind w:leftChars="400" w:left="840"/>
              <w:rPr>
                <w:rFonts w:ascii="Times New Roman" w:hAnsi="Times New Roman" w:hint="eastAsia"/>
                <w:sz w:val="15"/>
                <w:szCs w:val="15"/>
              </w:rPr>
            </w:pPr>
          </w:p>
          <w:p w:rsidR="00BD42CE" w:rsidRDefault="00BD42CE" w:rsidP="0036418B">
            <w:pPr>
              <w:snapToGrid w:val="0"/>
              <w:ind w:leftChars="400" w:left="840"/>
              <w:rPr>
                <w:rFonts w:ascii="Times New Roman" w:hAnsi="Times New Roman"/>
                <w:sz w:val="15"/>
                <w:szCs w:val="15"/>
              </w:rPr>
            </w:pPr>
          </w:p>
        </w:tc>
      </w:tr>
      <w:tr w:rsidR="00BD42CE" w:rsidTr="0036418B">
        <w:trPr>
          <w:trHeight w:val="262"/>
          <w:jc w:val="center"/>
        </w:trPr>
        <w:tc>
          <w:tcPr>
            <w:tcW w:w="650"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序号</w:t>
            </w:r>
          </w:p>
          <w:p w:rsidR="00BD42CE" w:rsidRDefault="00BD42CE" w:rsidP="0036418B">
            <w:pPr>
              <w:snapToGrid w:val="0"/>
              <w:jc w:val="center"/>
              <w:rPr>
                <w:rFonts w:ascii="Times New Roman" w:hAnsi="Times New Roman"/>
                <w:sz w:val="18"/>
                <w:szCs w:val="18"/>
              </w:rPr>
            </w:pPr>
            <w:r>
              <w:rPr>
                <w:rFonts w:ascii="Times New Roman" w:hAnsi="Times New Roman" w:hint="eastAsia"/>
                <w:sz w:val="15"/>
                <w:szCs w:val="15"/>
              </w:rPr>
              <w:t>No</w:t>
            </w:r>
          </w:p>
        </w:tc>
        <w:tc>
          <w:tcPr>
            <w:tcW w:w="2080" w:type="dxa"/>
            <w:gridSpan w:val="4"/>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设备名称</w:t>
            </w:r>
          </w:p>
          <w:p w:rsidR="00BD42CE" w:rsidRDefault="00BD42CE" w:rsidP="0036418B">
            <w:pPr>
              <w:snapToGrid w:val="0"/>
              <w:jc w:val="center"/>
              <w:rPr>
                <w:rFonts w:ascii="Times New Roman" w:hAnsi="Times New Roman"/>
                <w:sz w:val="18"/>
                <w:szCs w:val="18"/>
              </w:rPr>
            </w:pPr>
            <w:r>
              <w:rPr>
                <w:rFonts w:ascii="Times New Roman" w:hAnsi="Times New Roman" w:hint="eastAsia"/>
                <w:sz w:val="15"/>
                <w:szCs w:val="15"/>
              </w:rPr>
              <w:t>Equipment Name</w:t>
            </w:r>
          </w:p>
        </w:tc>
        <w:tc>
          <w:tcPr>
            <w:tcW w:w="2080" w:type="dxa"/>
            <w:gridSpan w:val="4"/>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型号</w:t>
            </w:r>
            <w:r>
              <w:rPr>
                <w:rFonts w:ascii="Times New Roman" w:hAnsi="Times New Roman" w:hint="eastAsia"/>
                <w:sz w:val="18"/>
                <w:szCs w:val="18"/>
              </w:rPr>
              <w:t>/</w:t>
            </w:r>
            <w:r>
              <w:rPr>
                <w:rFonts w:ascii="Times New Roman" w:hAnsi="Times New Roman" w:hint="eastAsia"/>
                <w:sz w:val="18"/>
                <w:szCs w:val="18"/>
              </w:rPr>
              <w:t>规格</w:t>
            </w:r>
          </w:p>
          <w:p w:rsidR="00BD42CE" w:rsidRDefault="00BD42CE" w:rsidP="0036418B">
            <w:pPr>
              <w:snapToGrid w:val="0"/>
              <w:jc w:val="center"/>
              <w:rPr>
                <w:rFonts w:ascii="Times New Roman" w:hAnsi="Times New Roman"/>
                <w:sz w:val="18"/>
                <w:szCs w:val="18"/>
              </w:rPr>
            </w:pPr>
            <w:r>
              <w:rPr>
                <w:rFonts w:ascii="Times New Roman" w:hAnsi="Times New Roman" w:hint="eastAsia"/>
                <w:sz w:val="15"/>
                <w:szCs w:val="15"/>
              </w:rPr>
              <w:t>Type/Specs</w:t>
            </w:r>
          </w:p>
        </w:tc>
        <w:tc>
          <w:tcPr>
            <w:tcW w:w="1740" w:type="dxa"/>
            <w:gridSpan w:val="2"/>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方法</w:t>
            </w:r>
            <w:r>
              <w:rPr>
                <w:rFonts w:ascii="Times New Roman" w:hAnsi="Times New Roman" w:hint="eastAsia"/>
                <w:sz w:val="18"/>
                <w:szCs w:val="18"/>
              </w:rPr>
              <w:t>/</w:t>
            </w:r>
            <w:r>
              <w:rPr>
                <w:rFonts w:ascii="Times New Roman" w:hAnsi="Times New Roman" w:hint="eastAsia"/>
                <w:sz w:val="18"/>
                <w:szCs w:val="18"/>
              </w:rPr>
              <w:t>技术</w:t>
            </w:r>
          </w:p>
          <w:p w:rsidR="00BD42CE" w:rsidRDefault="00BD42CE" w:rsidP="0036418B">
            <w:pPr>
              <w:snapToGrid w:val="0"/>
              <w:jc w:val="center"/>
              <w:rPr>
                <w:rFonts w:ascii="Times New Roman" w:hAnsi="Times New Roman"/>
                <w:sz w:val="18"/>
                <w:szCs w:val="18"/>
              </w:rPr>
            </w:pPr>
            <w:r>
              <w:rPr>
                <w:rFonts w:ascii="Times New Roman" w:hAnsi="Times New Roman" w:hint="eastAsia"/>
                <w:sz w:val="15"/>
                <w:szCs w:val="15"/>
              </w:rPr>
              <w:t>Method/Technique</w:t>
            </w:r>
          </w:p>
        </w:tc>
        <w:tc>
          <w:tcPr>
            <w:tcW w:w="2459" w:type="dxa"/>
            <w:gridSpan w:val="3"/>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hint="eastAsia"/>
                <w:sz w:val="18"/>
                <w:szCs w:val="18"/>
              </w:rPr>
            </w:pPr>
            <w:r>
              <w:rPr>
                <w:rFonts w:ascii="Times New Roman" w:hAnsi="Times New Roman" w:hint="eastAsia"/>
                <w:sz w:val="18"/>
                <w:szCs w:val="18"/>
              </w:rPr>
              <w:t>检测对象</w:t>
            </w:r>
          </w:p>
          <w:p w:rsidR="00BD42CE" w:rsidRDefault="00BD42CE" w:rsidP="0036418B">
            <w:pPr>
              <w:snapToGrid w:val="0"/>
              <w:jc w:val="center"/>
              <w:rPr>
                <w:rFonts w:ascii="Times New Roman" w:hAnsi="Times New Roman"/>
                <w:sz w:val="18"/>
                <w:szCs w:val="18"/>
              </w:rPr>
            </w:pPr>
            <w:r>
              <w:rPr>
                <w:rFonts w:ascii="Times New Roman" w:hAnsi="Times New Roman" w:hint="eastAsia"/>
                <w:sz w:val="15"/>
                <w:szCs w:val="15"/>
              </w:rPr>
              <w:t>Testing Object</w:t>
            </w:r>
          </w:p>
        </w:tc>
      </w:tr>
      <w:tr w:rsidR="00BD42CE" w:rsidTr="0036418B">
        <w:trPr>
          <w:trHeight w:val="262"/>
          <w:jc w:val="center"/>
        </w:trPr>
        <w:tc>
          <w:tcPr>
            <w:tcW w:w="650"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080"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080"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74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459"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rPr>
          <w:trHeight w:val="252"/>
          <w:jc w:val="center"/>
        </w:trPr>
        <w:tc>
          <w:tcPr>
            <w:tcW w:w="650"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080"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080"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74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459"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rPr>
          <w:trHeight w:val="252"/>
          <w:jc w:val="center"/>
        </w:trPr>
        <w:tc>
          <w:tcPr>
            <w:tcW w:w="650" w:type="dxa"/>
            <w:tcBorders>
              <w:top w:val="single" w:sz="4" w:space="0" w:color="auto"/>
              <w:bottom w:val="single" w:sz="4" w:space="0" w:color="auto"/>
            </w:tcBorders>
            <w:vAlign w:val="center"/>
          </w:tcPr>
          <w:p w:rsidR="00BD42CE" w:rsidRDefault="00BD42CE" w:rsidP="0036418B">
            <w:pPr>
              <w:snapToGrid w:val="0"/>
              <w:jc w:val="center"/>
              <w:rPr>
                <w:rFonts w:ascii="Times New Roman" w:hAnsi="Times New Roman"/>
                <w:sz w:val="18"/>
                <w:szCs w:val="18"/>
              </w:rPr>
            </w:pPr>
          </w:p>
        </w:tc>
        <w:tc>
          <w:tcPr>
            <w:tcW w:w="2080"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080" w:type="dxa"/>
            <w:gridSpan w:val="4"/>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1740" w:type="dxa"/>
            <w:gridSpan w:val="2"/>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c>
          <w:tcPr>
            <w:tcW w:w="2459" w:type="dxa"/>
            <w:gridSpan w:val="3"/>
            <w:tcBorders>
              <w:top w:val="single" w:sz="4" w:space="0" w:color="auto"/>
              <w:bottom w:val="single" w:sz="4" w:space="0" w:color="auto"/>
            </w:tcBorders>
            <w:vAlign w:val="center"/>
          </w:tcPr>
          <w:p w:rsidR="00BD42CE" w:rsidRDefault="00BD42CE" w:rsidP="0036418B">
            <w:pPr>
              <w:snapToGrid w:val="0"/>
              <w:rPr>
                <w:rFonts w:ascii="Times New Roman" w:hAnsi="Times New Roman"/>
                <w:sz w:val="18"/>
                <w:szCs w:val="18"/>
              </w:rPr>
            </w:pPr>
          </w:p>
        </w:tc>
      </w:tr>
      <w:tr w:rsidR="00BD42CE" w:rsidTr="0036418B">
        <w:trPr>
          <w:trHeight w:val="2100"/>
          <w:jc w:val="center"/>
        </w:trPr>
        <w:tc>
          <w:tcPr>
            <w:tcW w:w="4438" w:type="dxa"/>
            <w:gridSpan w:val="8"/>
            <w:tcBorders>
              <w:top w:val="single" w:sz="4" w:space="0" w:color="auto"/>
              <w:bottom w:val="single" w:sz="4" w:space="0" w:color="auto"/>
            </w:tcBorders>
          </w:tcPr>
          <w:p w:rsidR="00BD42CE" w:rsidRDefault="00BD42CE" w:rsidP="0036418B">
            <w:pPr>
              <w:ind w:leftChars="50" w:left="105"/>
              <w:rPr>
                <w:rFonts w:ascii="Times New Roman" w:hAnsi="Times New Roman" w:hint="eastAsia"/>
                <w:sz w:val="15"/>
                <w:szCs w:val="15"/>
              </w:rPr>
            </w:pPr>
            <w:r>
              <w:rPr>
                <w:rFonts w:ascii="Times New Roman" w:hAnsi="Times New Roman"/>
                <w:b/>
                <w:sz w:val="18"/>
                <w:szCs w:val="18"/>
              </w:rPr>
              <w:t>责任</w:t>
            </w:r>
            <w:r>
              <w:rPr>
                <w:rFonts w:ascii="Times New Roman" w:hAnsi="Times New Roman"/>
                <w:b/>
                <w:sz w:val="18"/>
                <w:szCs w:val="18"/>
              </w:rPr>
              <w:t>3</w:t>
            </w:r>
            <w:r>
              <w:rPr>
                <w:rFonts w:ascii="Times New Roman" w:hAnsi="Times New Roman"/>
                <w:b/>
                <w:sz w:val="18"/>
                <w:szCs w:val="18"/>
              </w:rPr>
              <w:t>级</w:t>
            </w:r>
            <w:r>
              <w:rPr>
                <w:rFonts w:ascii="Times New Roman" w:hAnsi="Times New Roman"/>
                <w:sz w:val="15"/>
                <w:szCs w:val="15"/>
              </w:rPr>
              <w:t>Responsible Level 3</w:t>
            </w:r>
            <w:r>
              <w:rPr>
                <w:rFonts w:ascii="Times New Roman" w:hAnsi="Times New Roman" w:hint="eastAsia"/>
                <w:sz w:val="15"/>
                <w:szCs w:val="15"/>
              </w:rPr>
              <w:t>:</w:t>
            </w:r>
          </w:p>
          <w:p w:rsidR="00BD42CE" w:rsidRDefault="00BD42CE" w:rsidP="0036418B">
            <w:pPr>
              <w:snapToGrid w:val="0"/>
              <w:ind w:leftChars="50" w:left="105" w:firstLineChars="200" w:firstLine="300"/>
              <w:rPr>
                <w:rFonts w:ascii="Times New Roman" w:hAnsi="Times New Roman"/>
                <w:sz w:val="15"/>
                <w:szCs w:val="15"/>
              </w:rPr>
            </w:pPr>
          </w:p>
          <w:p w:rsidR="00BD42CE" w:rsidRDefault="00BD42CE" w:rsidP="0036418B">
            <w:pPr>
              <w:ind w:leftChars="200" w:left="420"/>
              <w:rPr>
                <w:rFonts w:ascii="Times New Roman" w:hAnsi="Times New Roman"/>
                <w:sz w:val="18"/>
                <w:szCs w:val="18"/>
              </w:rPr>
            </w:pPr>
            <w:r>
              <w:rPr>
                <w:rFonts w:ascii="Times New Roman" w:hAnsi="Times New Roman"/>
                <w:sz w:val="18"/>
                <w:szCs w:val="18"/>
              </w:rPr>
              <w:t>情况属实，资料齐全，符合</w:t>
            </w:r>
            <w:r>
              <w:rPr>
                <w:rFonts w:ascii="Times New Roman" w:hAnsi="Times New Roman" w:hint="eastAsia"/>
                <w:sz w:val="18"/>
                <w:szCs w:val="18"/>
              </w:rPr>
              <w:t>要求</w:t>
            </w:r>
            <w:r>
              <w:rPr>
                <w:rFonts w:ascii="Times New Roman" w:hAnsi="Times New Roman"/>
                <w:sz w:val="18"/>
                <w:szCs w:val="18"/>
              </w:rPr>
              <w:t>。</w:t>
            </w:r>
          </w:p>
          <w:p w:rsidR="00BD42CE" w:rsidRDefault="00BD42CE" w:rsidP="0036418B">
            <w:pPr>
              <w:snapToGrid w:val="0"/>
              <w:ind w:leftChars="250" w:left="525"/>
              <w:jc w:val="left"/>
              <w:rPr>
                <w:rFonts w:ascii="Times New Roman" w:hAnsi="Times New Roman"/>
                <w:sz w:val="18"/>
                <w:szCs w:val="18"/>
              </w:rPr>
            </w:pPr>
            <w:r>
              <w:rPr>
                <w:rFonts w:ascii="Times New Roman" w:hAnsi="Times New Roman"/>
                <w:sz w:val="15"/>
                <w:szCs w:val="15"/>
              </w:rPr>
              <w:t>All the contents above are authentic, the information is complete, and meet the requirements.</w:t>
            </w:r>
          </w:p>
          <w:p w:rsidR="00BD42CE" w:rsidRDefault="00BD42CE" w:rsidP="0036418B">
            <w:pPr>
              <w:snapToGrid w:val="0"/>
              <w:ind w:leftChars="50" w:left="105" w:firstLineChars="200" w:firstLine="300"/>
              <w:jc w:val="left"/>
              <w:rPr>
                <w:rFonts w:ascii="Times New Roman" w:hAnsi="Times New Roman"/>
                <w:sz w:val="15"/>
                <w:szCs w:val="15"/>
              </w:rPr>
            </w:pPr>
          </w:p>
          <w:p w:rsidR="00BD42CE" w:rsidRDefault="00BD42CE" w:rsidP="0036418B">
            <w:pPr>
              <w:pStyle w:val="c"/>
              <w:spacing w:line="240" w:lineRule="auto"/>
              <w:ind w:leftChars="50" w:left="105"/>
              <w:rPr>
                <w:rFonts w:ascii="Times New Roman" w:eastAsia="宋体" w:hAnsi="Times New Roman"/>
                <w:sz w:val="18"/>
                <w:szCs w:val="18"/>
              </w:rPr>
            </w:pP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p>
          <w:p w:rsidR="00BD42CE" w:rsidRDefault="00BD42CE" w:rsidP="0036418B">
            <w:pPr>
              <w:tabs>
                <w:tab w:val="left" w:pos="5881"/>
              </w:tabs>
              <w:snapToGrid w:val="0"/>
              <w:ind w:leftChars="50" w:left="105" w:firstLineChars="200" w:firstLine="300"/>
              <w:rPr>
                <w:rFonts w:ascii="Times New Roman" w:hAnsi="Times New Roman"/>
                <w:sz w:val="15"/>
                <w:szCs w:val="15"/>
              </w:rPr>
            </w:pPr>
          </w:p>
          <w:p w:rsidR="00BD42CE" w:rsidRDefault="00BD42CE" w:rsidP="0036418B">
            <w:pPr>
              <w:tabs>
                <w:tab w:val="left" w:pos="5881"/>
              </w:tabs>
              <w:snapToGrid w:val="0"/>
              <w:ind w:leftChars="700" w:left="1470"/>
              <w:jc w:val="left"/>
              <w:rPr>
                <w:rFonts w:ascii="Times New Roman" w:hAnsi="Times New Roman"/>
              </w:rPr>
            </w:pPr>
            <w:r>
              <w:rPr>
                <w:rFonts w:ascii="Times New Roman" w:hAnsi="Times New Roman"/>
                <w:sz w:val="18"/>
                <w:szCs w:val="18"/>
              </w:rPr>
              <w:t>日期</w:t>
            </w:r>
            <w:r>
              <w:rPr>
                <w:rFonts w:ascii="Times New Roman" w:hAnsi="Times New Roman"/>
                <w:sz w:val="18"/>
                <w:szCs w:val="18"/>
              </w:rPr>
              <w:t>Date:</w:t>
            </w:r>
          </w:p>
        </w:tc>
        <w:tc>
          <w:tcPr>
            <w:tcW w:w="4571" w:type="dxa"/>
            <w:gridSpan w:val="6"/>
            <w:tcBorders>
              <w:top w:val="single" w:sz="4" w:space="0" w:color="auto"/>
              <w:bottom w:val="single" w:sz="4" w:space="0" w:color="auto"/>
            </w:tcBorders>
          </w:tcPr>
          <w:p w:rsidR="00BD42CE" w:rsidRDefault="00BD42CE" w:rsidP="0036418B">
            <w:pPr>
              <w:ind w:leftChars="50" w:left="105"/>
              <w:rPr>
                <w:rFonts w:ascii="Times New Roman" w:hAnsi="Times New Roman" w:hint="eastAsia"/>
                <w:sz w:val="15"/>
                <w:szCs w:val="15"/>
              </w:rPr>
            </w:pPr>
            <w:r>
              <w:rPr>
                <w:rFonts w:ascii="Times New Roman" w:hAnsi="Times New Roman"/>
                <w:b/>
                <w:sz w:val="18"/>
                <w:szCs w:val="18"/>
              </w:rPr>
              <w:t>单位意见</w:t>
            </w:r>
            <w:r>
              <w:rPr>
                <w:rFonts w:ascii="Times New Roman" w:hAnsi="Times New Roman"/>
                <w:sz w:val="15"/>
                <w:szCs w:val="15"/>
              </w:rPr>
              <w:t>Employer Verification</w:t>
            </w:r>
            <w:r>
              <w:rPr>
                <w:rFonts w:ascii="Times New Roman" w:hAnsi="Times New Roman" w:hint="eastAsia"/>
                <w:sz w:val="15"/>
                <w:szCs w:val="15"/>
              </w:rPr>
              <w:t>:</w:t>
            </w:r>
          </w:p>
          <w:p w:rsidR="00BD42CE" w:rsidRDefault="00BD42CE" w:rsidP="0036418B">
            <w:pPr>
              <w:snapToGrid w:val="0"/>
              <w:ind w:leftChars="50" w:left="105" w:firstLineChars="200" w:firstLine="300"/>
              <w:rPr>
                <w:rFonts w:ascii="Times New Roman" w:hAnsi="Times New Roman"/>
                <w:sz w:val="15"/>
                <w:szCs w:val="15"/>
              </w:rPr>
            </w:pPr>
          </w:p>
          <w:p w:rsidR="00BD42CE" w:rsidRDefault="00BD42CE" w:rsidP="0036418B">
            <w:pPr>
              <w:ind w:leftChars="200" w:left="420"/>
              <w:rPr>
                <w:rFonts w:ascii="Times New Roman" w:hAnsi="Times New Roman"/>
              </w:rPr>
            </w:pPr>
            <w:r>
              <w:rPr>
                <w:rFonts w:ascii="Times New Roman" w:hAnsi="Times New Roman"/>
                <w:sz w:val="18"/>
                <w:szCs w:val="18"/>
              </w:rPr>
              <w:t>该报考人是我单位员工，同意申请报考。</w:t>
            </w:r>
          </w:p>
          <w:p w:rsidR="00BD42CE" w:rsidRDefault="00BD42CE" w:rsidP="0036418B">
            <w:pPr>
              <w:snapToGrid w:val="0"/>
              <w:ind w:leftChars="250" w:left="525"/>
              <w:jc w:val="left"/>
              <w:rPr>
                <w:rFonts w:ascii="Times New Roman" w:hAnsi="Times New Roman"/>
                <w:sz w:val="18"/>
                <w:szCs w:val="18"/>
              </w:rPr>
            </w:pPr>
            <w:r>
              <w:rPr>
                <w:rFonts w:ascii="Times New Roman" w:hAnsi="Times New Roman"/>
                <w:sz w:val="15"/>
                <w:szCs w:val="15"/>
              </w:rPr>
              <w:t>The candidate is the formal employee of this company.The company supports this application.</w:t>
            </w:r>
          </w:p>
          <w:p w:rsidR="00BD42CE" w:rsidRDefault="00BD42CE" w:rsidP="0036418B">
            <w:pPr>
              <w:snapToGrid w:val="0"/>
              <w:ind w:leftChars="50" w:left="105" w:firstLineChars="200" w:firstLine="300"/>
              <w:jc w:val="left"/>
              <w:rPr>
                <w:rFonts w:ascii="Times New Roman" w:hAnsi="Times New Roman"/>
                <w:sz w:val="15"/>
                <w:szCs w:val="15"/>
              </w:rPr>
            </w:pPr>
          </w:p>
          <w:p w:rsidR="00BD42CE" w:rsidRDefault="00BD42CE" w:rsidP="0036418B">
            <w:pPr>
              <w:pStyle w:val="c"/>
              <w:spacing w:line="240" w:lineRule="auto"/>
              <w:ind w:leftChars="50" w:left="105"/>
              <w:rPr>
                <w:rFonts w:ascii="Times New Roman" w:eastAsia="宋体" w:hAnsi="Times New Roman"/>
                <w:sz w:val="18"/>
                <w:szCs w:val="18"/>
              </w:rPr>
            </w:pP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p>
          <w:p w:rsidR="00BD42CE" w:rsidRDefault="00BD42CE" w:rsidP="0036418B">
            <w:pPr>
              <w:tabs>
                <w:tab w:val="left" w:pos="5881"/>
              </w:tabs>
              <w:snapToGrid w:val="0"/>
              <w:ind w:leftChars="50" w:left="105" w:firstLineChars="200" w:firstLine="300"/>
              <w:rPr>
                <w:rFonts w:ascii="Times New Roman" w:hAnsi="Times New Roman"/>
                <w:sz w:val="15"/>
                <w:szCs w:val="15"/>
              </w:rPr>
            </w:pPr>
          </w:p>
          <w:p w:rsidR="00BD42CE" w:rsidRDefault="00BD42CE" w:rsidP="0036418B">
            <w:pPr>
              <w:tabs>
                <w:tab w:val="left" w:pos="5881"/>
              </w:tabs>
              <w:snapToGrid w:val="0"/>
              <w:ind w:leftChars="700" w:left="1470"/>
              <w:jc w:val="left"/>
              <w:rPr>
                <w:rFonts w:ascii="Times New Roman" w:hAnsi="Times New Roman"/>
              </w:rPr>
            </w:pPr>
            <w:r>
              <w:rPr>
                <w:rFonts w:ascii="Times New Roman" w:hAnsi="Times New Roman"/>
                <w:sz w:val="18"/>
                <w:szCs w:val="18"/>
              </w:rPr>
              <w:t>日期</w:t>
            </w:r>
            <w:r>
              <w:rPr>
                <w:rFonts w:ascii="Times New Roman" w:hAnsi="Times New Roman"/>
                <w:sz w:val="18"/>
                <w:szCs w:val="18"/>
              </w:rPr>
              <w:t>Date</w:t>
            </w:r>
            <w:r>
              <w:rPr>
                <w:rFonts w:ascii="宋体" w:hAnsi="宋体" w:cs="宋体" w:hint="eastAsia"/>
                <w:sz w:val="18"/>
                <w:szCs w:val="18"/>
              </w:rPr>
              <w:t>:</w:t>
            </w:r>
          </w:p>
        </w:tc>
      </w:tr>
      <w:tr w:rsidR="00BD42CE" w:rsidTr="0036418B">
        <w:trPr>
          <w:trHeight w:val="1511"/>
          <w:jc w:val="center"/>
        </w:trPr>
        <w:tc>
          <w:tcPr>
            <w:tcW w:w="9009" w:type="dxa"/>
            <w:gridSpan w:val="14"/>
            <w:tcBorders>
              <w:top w:val="single" w:sz="4" w:space="0" w:color="auto"/>
            </w:tcBorders>
          </w:tcPr>
          <w:p w:rsidR="00BD42CE" w:rsidRDefault="00BD42CE" w:rsidP="0036418B">
            <w:pPr>
              <w:ind w:leftChars="50" w:left="105"/>
              <w:rPr>
                <w:rFonts w:ascii="Times New Roman" w:hAnsi="Times New Roman" w:hint="eastAsia"/>
                <w:sz w:val="15"/>
                <w:szCs w:val="15"/>
              </w:rPr>
            </w:pPr>
            <w:r>
              <w:rPr>
                <w:rFonts w:ascii="Times New Roman" w:hAnsi="Times New Roman"/>
                <w:b/>
                <w:sz w:val="18"/>
                <w:szCs w:val="18"/>
              </w:rPr>
              <w:t>资格审查意见</w:t>
            </w:r>
            <w:r>
              <w:rPr>
                <w:rFonts w:ascii="Times New Roman" w:hAnsi="Times New Roman" w:hint="eastAsia"/>
                <w:sz w:val="15"/>
                <w:szCs w:val="15"/>
              </w:rPr>
              <w:t>Qualification</w:t>
            </w:r>
            <w:r>
              <w:rPr>
                <w:rFonts w:ascii="Times New Roman" w:hAnsi="Times New Roman"/>
                <w:sz w:val="15"/>
                <w:szCs w:val="15"/>
              </w:rPr>
              <w:t xml:space="preserve"> review</w:t>
            </w:r>
            <w:r>
              <w:rPr>
                <w:rFonts w:ascii="Times New Roman" w:hAnsi="Times New Roman" w:hint="eastAsia"/>
                <w:sz w:val="15"/>
                <w:szCs w:val="15"/>
              </w:rPr>
              <w:t>:</w:t>
            </w:r>
          </w:p>
          <w:p w:rsidR="00BD42CE" w:rsidRDefault="00BD42CE" w:rsidP="0036418B">
            <w:pPr>
              <w:adjustRightInd w:val="0"/>
              <w:snapToGrid w:val="0"/>
              <w:ind w:leftChars="100" w:left="210"/>
              <w:rPr>
                <w:rFonts w:ascii="Times New Roman" w:hAnsi="Times New Roman"/>
                <w:sz w:val="15"/>
                <w:szCs w:val="15"/>
              </w:rPr>
            </w:pPr>
          </w:p>
          <w:p w:rsidR="00BD42CE" w:rsidRDefault="00BD42CE" w:rsidP="0036418B">
            <w:pPr>
              <w:snapToGrid w:val="0"/>
              <w:ind w:firstLineChars="300" w:firstLine="540"/>
              <w:rPr>
                <w:rFonts w:ascii="Times New Roman" w:hAnsi="Times New Roman"/>
                <w:sz w:val="18"/>
                <w:szCs w:val="18"/>
              </w:rPr>
            </w:pPr>
            <w:r>
              <w:rPr>
                <w:rFonts w:ascii="Times New Roman" w:hAnsi="Times New Roman"/>
                <w:sz w:val="18"/>
                <w:szCs w:val="18"/>
              </w:rPr>
              <w:t>报考人所提供的材料符合要求。</w:t>
            </w:r>
            <w:r>
              <w:rPr>
                <w:rFonts w:ascii="Times New Roman" w:hAnsi="Times New Roman"/>
                <w:sz w:val="18"/>
                <w:szCs w:val="18"/>
              </w:rPr>
              <w:t>The materials provided by candidate meet the requirements.</w:t>
            </w:r>
          </w:p>
          <w:p w:rsidR="00BD42CE" w:rsidRDefault="00BD42CE" w:rsidP="0036418B">
            <w:pPr>
              <w:snapToGrid w:val="0"/>
              <w:ind w:leftChars="100" w:left="210"/>
              <w:rPr>
                <w:rFonts w:ascii="Times New Roman" w:hAnsi="Times New Roman"/>
                <w:sz w:val="15"/>
                <w:szCs w:val="15"/>
              </w:rPr>
            </w:pPr>
          </w:p>
          <w:p w:rsidR="00BD42CE" w:rsidRDefault="00BD42CE" w:rsidP="0036418B">
            <w:pPr>
              <w:pStyle w:val="c"/>
              <w:spacing w:line="240" w:lineRule="auto"/>
              <w:ind w:leftChars="1600" w:left="3360"/>
              <w:jc w:val="left"/>
              <w:rPr>
                <w:rFonts w:ascii="Times New Roman" w:eastAsia="宋体" w:hAnsi="Times New Roman"/>
                <w:sz w:val="18"/>
                <w:szCs w:val="18"/>
              </w:rPr>
            </w:pPr>
            <w:r>
              <w:rPr>
                <w:rFonts w:ascii="Times New Roman" w:eastAsia="宋体" w:hAnsi="Times New Roman"/>
                <w:sz w:val="18"/>
                <w:szCs w:val="18"/>
              </w:rPr>
              <w:t>（签名</w:t>
            </w:r>
            <w:r>
              <w:rPr>
                <w:rFonts w:ascii="Times New Roman" w:eastAsia="宋体" w:hAnsi="Times New Roman"/>
                <w:sz w:val="18"/>
                <w:szCs w:val="18"/>
              </w:rPr>
              <w:t>/</w:t>
            </w:r>
            <w:r>
              <w:rPr>
                <w:rFonts w:ascii="Times New Roman" w:eastAsia="宋体" w:hAnsi="Times New Roman"/>
                <w:sz w:val="18"/>
                <w:szCs w:val="18"/>
              </w:rPr>
              <w:t>盖章）（</w:t>
            </w:r>
            <w:r>
              <w:rPr>
                <w:rFonts w:ascii="Times New Roman" w:eastAsia="宋体" w:hAnsi="Times New Roman"/>
                <w:sz w:val="18"/>
                <w:szCs w:val="18"/>
              </w:rPr>
              <w:t>signature /seal</w:t>
            </w:r>
            <w:r>
              <w:rPr>
                <w:rFonts w:ascii="Times New Roman" w:eastAsia="宋体" w:hAnsi="Times New Roman"/>
                <w:sz w:val="18"/>
                <w:szCs w:val="18"/>
              </w:rPr>
              <w:t>）</w:t>
            </w:r>
          </w:p>
          <w:p w:rsidR="00BD42CE" w:rsidRDefault="00BD42CE" w:rsidP="0036418B">
            <w:pPr>
              <w:pStyle w:val="c"/>
              <w:spacing w:line="240" w:lineRule="auto"/>
              <w:ind w:leftChars="2400" w:left="5040"/>
              <w:jc w:val="left"/>
              <w:rPr>
                <w:rFonts w:ascii="Times New Roman" w:eastAsia="宋体" w:hAnsi="Times New Roman"/>
                <w:sz w:val="15"/>
                <w:szCs w:val="15"/>
              </w:rPr>
            </w:pPr>
            <w:r>
              <w:rPr>
                <w:rFonts w:ascii="Times New Roman" w:eastAsia="宋体" w:hAnsi="Times New Roman"/>
                <w:sz w:val="18"/>
                <w:szCs w:val="18"/>
              </w:rPr>
              <w:t>日期</w:t>
            </w:r>
            <w:r>
              <w:rPr>
                <w:rFonts w:ascii="Times New Roman" w:eastAsia="宋体" w:hAnsi="Times New Roman"/>
                <w:sz w:val="18"/>
                <w:szCs w:val="18"/>
              </w:rPr>
              <w:t>Date:</w:t>
            </w:r>
          </w:p>
        </w:tc>
      </w:tr>
    </w:tbl>
    <w:p w:rsidR="00BD42CE" w:rsidRDefault="00BD42CE" w:rsidP="00BD42CE">
      <w:pPr>
        <w:snapToGrid w:val="0"/>
        <w:ind w:leftChars="100" w:left="210" w:rightChars="100" w:right="210"/>
        <w:jc w:val="left"/>
        <w:rPr>
          <w:rFonts w:ascii="Times New Roman" w:hAnsi="Times New Roman"/>
          <w:sz w:val="15"/>
          <w:szCs w:val="15"/>
        </w:rPr>
      </w:pPr>
      <w:r>
        <w:rPr>
          <w:rFonts w:ascii="Times New Roman" w:hAnsi="Times New Roman"/>
          <w:sz w:val="15"/>
        </w:rPr>
        <w:t>资料附件包括：补充培训记录（复印件用</w:t>
      </w:r>
      <w:r>
        <w:rPr>
          <w:rFonts w:ascii="Times New Roman" w:hAnsi="Times New Roman"/>
          <w:sz w:val="15"/>
        </w:rPr>
        <w:t>A4</w:t>
      </w:r>
      <w:r>
        <w:rPr>
          <w:rFonts w:ascii="Times New Roman" w:hAnsi="Times New Roman"/>
          <w:sz w:val="15"/>
        </w:rPr>
        <w:t>幅面）</w:t>
      </w:r>
      <w:r>
        <w:rPr>
          <w:rFonts w:ascii="Times New Roman" w:hAnsi="Times New Roman"/>
          <w:sz w:val="15"/>
          <w:szCs w:val="15"/>
        </w:rPr>
        <w:t>Annex including</w:t>
      </w:r>
      <w:r>
        <w:rPr>
          <w:rFonts w:ascii="Times New Roman" w:hAnsi="Times New Roman"/>
          <w:sz w:val="15"/>
          <w:szCs w:val="15"/>
        </w:rPr>
        <w:t>：</w:t>
      </w:r>
      <w:r>
        <w:rPr>
          <w:rFonts w:ascii="Times New Roman" w:hAnsi="Times New Roman"/>
          <w:sz w:val="15"/>
          <w:szCs w:val="15"/>
        </w:rPr>
        <w:t>Training proved copies of Copies(Use A4 paper)</w:t>
      </w:r>
    </w:p>
    <w:p w:rsidR="00BD42CE" w:rsidRDefault="00BD42CE" w:rsidP="00BD42CE">
      <w:pPr>
        <w:snapToGrid w:val="0"/>
        <w:jc w:val="center"/>
        <w:rPr>
          <w:rFonts w:ascii="Times New Roman" w:hAnsi="Times New Roman"/>
          <w:sz w:val="15"/>
        </w:rPr>
      </w:pPr>
      <w:r>
        <w:rPr>
          <w:rFonts w:ascii="Times New Roman" w:hAnsi="Times New Roman"/>
          <w:sz w:val="15"/>
        </w:rPr>
        <w:t>（此表复印有效</w:t>
      </w:r>
      <w:r>
        <w:rPr>
          <w:rFonts w:ascii="Times New Roman" w:hAnsi="Times New Roman"/>
          <w:sz w:val="15"/>
        </w:rPr>
        <w:t xml:space="preserve"> the copy of this form is also valid</w:t>
      </w:r>
      <w:r>
        <w:rPr>
          <w:rFonts w:ascii="Times New Roman" w:hAnsi="Times New Roman"/>
          <w:sz w:val="15"/>
        </w:rPr>
        <w:t>）</w:t>
      </w:r>
    </w:p>
    <w:p w:rsidR="00BD42CE" w:rsidRDefault="00BD42CE" w:rsidP="00BD42CE">
      <w:pPr>
        <w:snapToGrid w:val="0"/>
        <w:jc w:val="center"/>
        <w:rPr>
          <w:rFonts w:ascii="Times New Roman" w:eastAsia="黑体" w:hAnsi="Times New Roman"/>
          <w:sz w:val="15"/>
          <w:szCs w:val="15"/>
        </w:rPr>
        <w:sectPr w:rsidR="00BD42CE">
          <w:headerReference w:type="default" r:id="rId7"/>
          <w:pgSz w:w="11906" w:h="16838"/>
          <w:pgMar w:top="1474" w:right="1417" w:bottom="1361" w:left="1417" w:header="850" w:footer="737" w:gutter="0"/>
          <w:cols w:space="720"/>
          <w:docGrid w:type="lines" w:linePitch="312"/>
        </w:sectPr>
      </w:pPr>
    </w:p>
    <w:p w:rsidR="00BD42CE" w:rsidRDefault="00BD42CE" w:rsidP="00BD42CE">
      <w:pPr>
        <w:spacing w:beforeLines="50" w:before="156"/>
        <w:jc w:val="center"/>
        <w:rPr>
          <w:rFonts w:ascii="宋体" w:hAnsi="宋体" w:cs="宋体" w:hint="eastAsia"/>
          <w:b/>
          <w:bCs/>
          <w:sz w:val="32"/>
          <w:szCs w:val="32"/>
        </w:rPr>
      </w:pPr>
      <w:r>
        <w:rPr>
          <w:rFonts w:ascii="宋体" w:hAnsi="宋体" w:cs="宋体" w:hint="eastAsia"/>
          <w:b/>
          <w:bCs/>
          <w:sz w:val="32"/>
          <w:szCs w:val="32"/>
        </w:rPr>
        <w:lastRenderedPageBreak/>
        <w:t>报考人实践经历证明</w:t>
      </w:r>
    </w:p>
    <w:p w:rsidR="00BD42CE" w:rsidRDefault="00BD42CE" w:rsidP="00BD42CE">
      <w:pPr>
        <w:spacing w:afterLines="50" w:after="156"/>
        <w:jc w:val="center"/>
        <w:rPr>
          <w:rFonts w:ascii="Times New Roman" w:hAnsi="Times New Roman"/>
          <w:szCs w:val="21"/>
        </w:rPr>
      </w:pPr>
      <w:r>
        <w:rPr>
          <w:rFonts w:ascii="Times New Roman" w:hAnsi="Times New Roman"/>
          <w:szCs w:val="21"/>
        </w:rPr>
        <w:t>Record in Practical Experience of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4"/>
        <w:gridCol w:w="59"/>
        <w:gridCol w:w="2126"/>
        <w:gridCol w:w="567"/>
        <w:gridCol w:w="2126"/>
        <w:gridCol w:w="1276"/>
        <w:gridCol w:w="1098"/>
      </w:tblGrid>
      <w:tr w:rsidR="00BD42CE" w:rsidTr="0036418B">
        <w:trPr>
          <w:trHeight w:val="629"/>
        </w:trPr>
        <w:tc>
          <w:tcPr>
            <w:tcW w:w="2034" w:type="dxa"/>
            <w:vAlign w:val="center"/>
          </w:tcPr>
          <w:p w:rsidR="00BD42CE" w:rsidRDefault="00BD42CE" w:rsidP="0036418B">
            <w:pPr>
              <w:snapToGrid w:val="0"/>
              <w:rPr>
                <w:rFonts w:ascii="Times New Roman" w:hAnsi="Times New Roman"/>
                <w:sz w:val="15"/>
                <w:szCs w:val="15"/>
              </w:rPr>
            </w:pPr>
            <w:r>
              <w:rPr>
                <w:rFonts w:ascii="Times New Roman" w:hAnsi="Times New Roman"/>
                <w:szCs w:val="21"/>
              </w:rPr>
              <w:t>报考人</w:t>
            </w:r>
            <w:r>
              <w:rPr>
                <w:rFonts w:ascii="Times New Roman" w:hAnsi="Times New Roman"/>
                <w:sz w:val="15"/>
                <w:szCs w:val="15"/>
              </w:rPr>
              <w:t>Candidate</w:t>
            </w:r>
          </w:p>
          <w:p w:rsidR="00BD42CE" w:rsidRDefault="00BD42CE" w:rsidP="0036418B">
            <w:pPr>
              <w:snapToGrid w:val="0"/>
              <w:rPr>
                <w:rFonts w:ascii="Times New Roman" w:hAnsi="Times New Roman"/>
                <w:szCs w:val="21"/>
              </w:rPr>
            </w:pPr>
            <w:r>
              <w:rPr>
                <w:rFonts w:ascii="Times New Roman" w:hAnsi="Times New Roman"/>
                <w:szCs w:val="21"/>
              </w:rPr>
              <w:t>姓名</w:t>
            </w:r>
            <w:r>
              <w:rPr>
                <w:rFonts w:ascii="Times New Roman" w:hAnsi="Times New Roman"/>
                <w:szCs w:val="21"/>
              </w:rPr>
              <w:t>/</w:t>
            </w:r>
            <w:r>
              <w:rPr>
                <w:rFonts w:ascii="Times New Roman" w:hAnsi="Times New Roman"/>
                <w:szCs w:val="21"/>
              </w:rPr>
              <w:t>单位</w:t>
            </w:r>
            <w:r>
              <w:rPr>
                <w:rFonts w:ascii="Times New Roman" w:hAnsi="Times New Roman"/>
                <w:sz w:val="15"/>
                <w:szCs w:val="15"/>
              </w:rPr>
              <w:t>Name</w:t>
            </w:r>
            <w:r>
              <w:rPr>
                <w:rFonts w:ascii="Times New Roman" w:hAnsi="Times New Roman" w:hint="eastAsia"/>
                <w:sz w:val="15"/>
                <w:szCs w:val="15"/>
              </w:rPr>
              <w:t>/</w:t>
            </w:r>
            <w:r>
              <w:rPr>
                <w:rFonts w:ascii="Times New Roman" w:hAnsi="Times New Roman"/>
                <w:sz w:val="15"/>
                <w:szCs w:val="15"/>
              </w:rPr>
              <w:t>Unit</w:t>
            </w:r>
          </w:p>
        </w:tc>
        <w:tc>
          <w:tcPr>
            <w:tcW w:w="7252" w:type="dxa"/>
            <w:gridSpan w:val="6"/>
            <w:vAlign w:val="center"/>
          </w:tcPr>
          <w:p w:rsidR="00BD42CE" w:rsidRDefault="00BD42CE" w:rsidP="0036418B">
            <w:pPr>
              <w:snapToGrid w:val="0"/>
              <w:rPr>
                <w:rFonts w:ascii="Times New Roman" w:hAnsi="Times New Roman"/>
                <w:szCs w:val="21"/>
              </w:rPr>
            </w:pPr>
          </w:p>
          <w:p w:rsidR="00BD42CE" w:rsidRDefault="00BD42CE" w:rsidP="0036418B">
            <w:pPr>
              <w:snapToGrid w:val="0"/>
              <w:rPr>
                <w:rFonts w:ascii="Times New Roman" w:hAnsi="Times New Roman"/>
                <w:szCs w:val="21"/>
              </w:rPr>
            </w:pPr>
          </w:p>
        </w:tc>
      </w:tr>
      <w:tr w:rsidR="00BD42CE" w:rsidTr="0036418B">
        <w:trPr>
          <w:trHeight w:val="474"/>
        </w:trPr>
        <w:tc>
          <w:tcPr>
            <w:tcW w:w="9286" w:type="dxa"/>
            <w:gridSpan w:val="7"/>
            <w:vAlign w:val="center"/>
          </w:tcPr>
          <w:p w:rsidR="00BD42CE" w:rsidRDefault="00BD42CE" w:rsidP="0036418B">
            <w:pPr>
              <w:ind w:rightChars="-54" w:right="-113"/>
              <w:rPr>
                <w:rFonts w:ascii="Times New Roman" w:hAnsi="Times New Roman"/>
                <w:sz w:val="28"/>
                <w:szCs w:val="28"/>
              </w:rPr>
            </w:pPr>
            <w:r>
              <w:rPr>
                <w:rFonts w:ascii="Times New Roman" w:hAnsi="Times New Roman"/>
                <w:b/>
                <w:bCs/>
                <w:szCs w:val="21"/>
              </w:rPr>
              <w:t>实践经历列表</w:t>
            </w:r>
            <w:r>
              <w:rPr>
                <w:rFonts w:ascii="Times New Roman" w:hAnsi="Times New Roman" w:hint="eastAsia"/>
                <w:sz w:val="15"/>
                <w:szCs w:val="15"/>
              </w:rPr>
              <w:t>Practical e</w:t>
            </w:r>
            <w:r>
              <w:rPr>
                <w:rFonts w:ascii="Times New Roman" w:hAnsi="Times New Roman"/>
                <w:sz w:val="15"/>
                <w:szCs w:val="15"/>
              </w:rPr>
              <w:t>xperience List</w:t>
            </w:r>
            <w:r>
              <w:rPr>
                <w:rFonts w:ascii="Times New Roman" w:hAnsi="Times New Roman"/>
                <w:szCs w:val="21"/>
              </w:rPr>
              <w:t xml:space="preserve">                                    </w:t>
            </w:r>
            <w:r>
              <w:rPr>
                <w:rFonts w:ascii="Times New Roman" w:hAnsi="Times New Roman"/>
                <w:b/>
                <w:bCs/>
                <w:szCs w:val="21"/>
              </w:rPr>
              <w:t>总计</w:t>
            </w:r>
            <w:r>
              <w:rPr>
                <w:rFonts w:ascii="Times New Roman" w:hAnsi="Times New Roman"/>
                <w:szCs w:val="21"/>
              </w:rPr>
              <w:t>Total</w:t>
            </w:r>
            <w:r>
              <w:rPr>
                <w:rFonts w:ascii="Times New Roman" w:hAnsi="Times New Roman"/>
                <w:szCs w:val="21"/>
              </w:rPr>
              <w:t>：</w:t>
            </w:r>
            <w:r>
              <w:rPr>
                <w:rFonts w:ascii="Times New Roman" w:hAnsi="Times New Roman"/>
                <w:szCs w:val="21"/>
              </w:rPr>
              <w:t xml:space="preserve">         h</w:t>
            </w:r>
          </w:p>
        </w:tc>
      </w:tr>
      <w:tr w:rsidR="00BD42CE" w:rsidTr="0036418B">
        <w:trPr>
          <w:trHeight w:val="284"/>
        </w:trPr>
        <w:tc>
          <w:tcPr>
            <w:tcW w:w="2093" w:type="dxa"/>
            <w:gridSpan w:val="2"/>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时间起止</w:t>
            </w:r>
          </w:p>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 w:val="15"/>
                <w:szCs w:val="15"/>
              </w:rPr>
              <w:t>Experience period</w:t>
            </w:r>
          </w:p>
        </w:tc>
        <w:tc>
          <w:tcPr>
            <w:tcW w:w="2693" w:type="dxa"/>
            <w:gridSpan w:val="2"/>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单位</w:t>
            </w:r>
          </w:p>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 w:val="15"/>
                <w:szCs w:val="15"/>
              </w:rPr>
              <w:t>Unit</w:t>
            </w:r>
          </w:p>
        </w:tc>
        <w:tc>
          <w:tcPr>
            <w:tcW w:w="3402" w:type="dxa"/>
            <w:gridSpan w:val="2"/>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实践项目说明</w:t>
            </w:r>
          </w:p>
          <w:p w:rsidR="00BD42CE" w:rsidRDefault="00BD42CE" w:rsidP="0036418B">
            <w:pPr>
              <w:spacing w:line="0" w:lineRule="atLeast"/>
              <w:ind w:rightChars="-54" w:right="-113"/>
              <w:jc w:val="center"/>
              <w:rPr>
                <w:rFonts w:ascii="Times New Roman" w:hAnsi="Times New Roman" w:hint="eastAsia"/>
                <w:szCs w:val="21"/>
              </w:rPr>
            </w:pPr>
            <w:r>
              <w:rPr>
                <w:rFonts w:ascii="Times New Roman" w:hAnsi="Times New Roman"/>
                <w:sz w:val="15"/>
                <w:szCs w:val="15"/>
              </w:rPr>
              <w:t xml:space="preserve">Project </w:t>
            </w:r>
            <w:r>
              <w:rPr>
                <w:rFonts w:ascii="Times New Roman" w:hAnsi="Times New Roman" w:hint="eastAsia"/>
                <w:sz w:val="15"/>
                <w:szCs w:val="15"/>
              </w:rPr>
              <w:t>Description</w:t>
            </w:r>
          </w:p>
        </w:tc>
        <w:tc>
          <w:tcPr>
            <w:tcW w:w="1098" w:type="dxa"/>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小时数</w:t>
            </w:r>
          </w:p>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 w:val="15"/>
                <w:szCs w:val="15"/>
              </w:rPr>
              <w:t>Hour</w:t>
            </w: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693" w:type="dxa"/>
            <w:gridSpan w:val="2"/>
            <w:vAlign w:val="center"/>
          </w:tcPr>
          <w:p w:rsidR="00BD42CE" w:rsidRDefault="00BD42CE" w:rsidP="0036418B">
            <w:pPr>
              <w:jc w:val="center"/>
              <w:rPr>
                <w:rFonts w:ascii="Times New Roman" w:hAnsi="Times New Roman"/>
                <w:szCs w:val="21"/>
              </w:rPr>
            </w:pPr>
          </w:p>
        </w:tc>
        <w:tc>
          <w:tcPr>
            <w:tcW w:w="3402" w:type="dxa"/>
            <w:gridSpan w:val="2"/>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9286" w:type="dxa"/>
            <w:gridSpan w:val="7"/>
            <w:vAlign w:val="center"/>
          </w:tcPr>
          <w:p w:rsidR="00BD42CE" w:rsidRDefault="00BD42CE" w:rsidP="0036418B">
            <w:pPr>
              <w:spacing w:line="360" w:lineRule="auto"/>
              <w:ind w:rightChars="-54" w:right="-113"/>
              <w:jc w:val="left"/>
              <w:rPr>
                <w:rFonts w:ascii="Times New Roman" w:hAnsi="Times New Roman"/>
                <w:szCs w:val="21"/>
              </w:rPr>
            </w:pPr>
            <w:r>
              <w:rPr>
                <w:rFonts w:ascii="Times New Roman" w:hAnsi="Times New Roman"/>
                <w:b/>
                <w:bCs/>
                <w:szCs w:val="21"/>
              </w:rPr>
              <w:t>雇主要求的培训经历</w:t>
            </w:r>
            <w:r>
              <w:rPr>
                <w:rFonts w:ascii="Times New Roman" w:hAnsi="Times New Roman" w:hint="eastAsia"/>
                <w:sz w:val="15"/>
                <w:szCs w:val="15"/>
              </w:rPr>
              <w:t xml:space="preserve">Record of </w:t>
            </w:r>
            <w:r>
              <w:rPr>
                <w:rFonts w:ascii="Times New Roman" w:hAnsi="Times New Roman"/>
                <w:sz w:val="15"/>
                <w:szCs w:val="15"/>
              </w:rPr>
              <w:t>Training</w:t>
            </w:r>
            <w:r>
              <w:rPr>
                <w:rFonts w:ascii="Times New Roman" w:hAnsi="Times New Roman"/>
                <w:szCs w:val="21"/>
              </w:rPr>
              <w:t xml:space="preserve">                          </w:t>
            </w:r>
            <w:r>
              <w:rPr>
                <w:rFonts w:ascii="Times New Roman" w:hAnsi="Times New Roman"/>
                <w:b/>
                <w:bCs/>
                <w:szCs w:val="21"/>
              </w:rPr>
              <w:t>总计</w:t>
            </w:r>
            <w:r>
              <w:rPr>
                <w:rFonts w:ascii="Times New Roman" w:hAnsi="Times New Roman"/>
                <w:szCs w:val="21"/>
              </w:rPr>
              <w:t>Total</w:t>
            </w:r>
            <w:r>
              <w:rPr>
                <w:rFonts w:ascii="Times New Roman" w:hAnsi="Times New Roman"/>
                <w:szCs w:val="21"/>
              </w:rPr>
              <w:t>：</w:t>
            </w:r>
            <w:r>
              <w:rPr>
                <w:rFonts w:ascii="Times New Roman" w:hAnsi="Times New Roman"/>
                <w:szCs w:val="21"/>
              </w:rPr>
              <w:t xml:space="preserve">         h</w:t>
            </w:r>
          </w:p>
        </w:tc>
      </w:tr>
      <w:tr w:rsidR="00BD42CE" w:rsidTr="0036418B">
        <w:trPr>
          <w:trHeight w:val="284"/>
        </w:trPr>
        <w:tc>
          <w:tcPr>
            <w:tcW w:w="2093" w:type="dxa"/>
            <w:gridSpan w:val="2"/>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时间起止</w:t>
            </w:r>
          </w:p>
          <w:p w:rsidR="00BD42CE" w:rsidRDefault="00BD42CE" w:rsidP="0036418B">
            <w:pPr>
              <w:spacing w:line="0" w:lineRule="atLeast"/>
              <w:ind w:rightChars="-54" w:right="-113"/>
              <w:jc w:val="center"/>
              <w:rPr>
                <w:rFonts w:ascii="Times New Roman" w:hAnsi="Times New Roman"/>
                <w:sz w:val="15"/>
                <w:szCs w:val="15"/>
              </w:rPr>
            </w:pPr>
            <w:r>
              <w:rPr>
                <w:rFonts w:ascii="Times New Roman" w:hAnsi="Times New Roman"/>
                <w:sz w:val="15"/>
                <w:szCs w:val="15"/>
              </w:rPr>
              <w:t>Training period</w:t>
            </w:r>
          </w:p>
        </w:tc>
        <w:tc>
          <w:tcPr>
            <w:tcW w:w="2126" w:type="dxa"/>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培训大纲</w:t>
            </w:r>
          </w:p>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 w:val="15"/>
                <w:szCs w:val="15"/>
              </w:rPr>
              <w:t xml:space="preserve">Training </w:t>
            </w:r>
            <w:r>
              <w:rPr>
                <w:rFonts w:ascii="Times New Roman" w:hAnsi="Times New Roman" w:hint="eastAsia"/>
                <w:sz w:val="15"/>
                <w:szCs w:val="15"/>
              </w:rPr>
              <w:t>outl</w:t>
            </w:r>
            <w:r>
              <w:rPr>
                <w:rFonts w:ascii="Times New Roman" w:hAnsi="Times New Roman"/>
                <w:sz w:val="15"/>
                <w:szCs w:val="15"/>
              </w:rPr>
              <w:t>ine</w:t>
            </w:r>
          </w:p>
        </w:tc>
        <w:tc>
          <w:tcPr>
            <w:tcW w:w="2693" w:type="dxa"/>
            <w:gridSpan w:val="2"/>
            <w:tcBorders>
              <w:right w:val="single" w:sz="4" w:space="0" w:color="auto"/>
            </w:tcBorders>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培训内容</w:t>
            </w:r>
          </w:p>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 w:val="15"/>
                <w:szCs w:val="15"/>
              </w:rPr>
              <w:t xml:space="preserve">Training </w:t>
            </w:r>
            <w:r>
              <w:rPr>
                <w:rFonts w:ascii="Times New Roman" w:hAnsi="Times New Roman" w:hint="eastAsia"/>
                <w:sz w:val="15"/>
                <w:szCs w:val="15"/>
              </w:rPr>
              <w:t>c</w:t>
            </w:r>
            <w:r>
              <w:rPr>
                <w:rFonts w:ascii="Times New Roman" w:hAnsi="Times New Roman"/>
                <w:sz w:val="15"/>
                <w:szCs w:val="15"/>
              </w:rPr>
              <w:t>ont</w:t>
            </w:r>
            <w:r>
              <w:rPr>
                <w:rFonts w:ascii="Times New Roman" w:hAnsi="Times New Roman" w:hint="eastAsia"/>
                <w:sz w:val="15"/>
                <w:szCs w:val="15"/>
              </w:rPr>
              <w:t>ents</w:t>
            </w:r>
          </w:p>
        </w:tc>
        <w:tc>
          <w:tcPr>
            <w:tcW w:w="1276" w:type="dxa"/>
            <w:tcBorders>
              <w:left w:val="single" w:sz="4" w:space="0" w:color="auto"/>
            </w:tcBorders>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培训教师</w:t>
            </w:r>
          </w:p>
          <w:p w:rsidR="00BD42CE" w:rsidRDefault="00BD42CE" w:rsidP="0036418B">
            <w:pPr>
              <w:spacing w:line="0" w:lineRule="atLeast"/>
              <w:ind w:rightChars="-54" w:right="-113"/>
              <w:jc w:val="center"/>
              <w:rPr>
                <w:rFonts w:ascii="Times New Roman" w:hAnsi="Times New Roman"/>
                <w:sz w:val="15"/>
                <w:szCs w:val="15"/>
              </w:rPr>
            </w:pPr>
            <w:r>
              <w:rPr>
                <w:rFonts w:ascii="Times New Roman" w:hAnsi="Times New Roman" w:hint="eastAsia"/>
                <w:sz w:val="15"/>
                <w:szCs w:val="15"/>
              </w:rPr>
              <w:t>Instructor</w:t>
            </w:r>
          </w:p>
        </w:tc>
        <w:tc>
          <w:tcPr>
            <w:tcW w:w="1098" w:type="dxa"/>
            <w:vAlign w:val="center"/>
          </w:tcPr>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Cs w:val="21"/>
              </w:rPr>
              <w:t>学时</w:t>
            </w:r>
          </w:p>
          <w:p w:rsidR="00BD42CE" w:rsidRDefault="00BD42CE" w:rsidP="0036418B">
            <w:pPr>
              <w:spacing w:line="0" w:lineRule="atLeast"/>
              <w:ind w:rightChars="-54" w:right="-113"/>
              <w:jc w:val="center"/>
              <w:rPr>
                <w:rFonts w:ascii="Times New Roman" w:hAnsi="Times New Roman"/>
                <w:szCs w:val="21"/>
              </w:rPr>
            </w:pPr>
            <w:r>
              <w:rPr>
                <w:rFonts w:ascii="Times New Roman" w:hAnsi="Times New Roman"/>
                <w:sz w:val="15"/>
                <w:szCs w:val="15"/>
              </w:rPr>
              <w:t>Hour</w:t>
            </w: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284"/>
        </w:trPr>
        <w:tc>
          <w:tcPr>
            <w:tcW w:w="2093" w:type="dxa"/>
            <w:gridSpan w:val="2"/>
            <w:vAlign w:val="center"/>
          </w:tcPr>
          <w:p w:rsidR="00BD42CE" w:rsidRDefault="00BD42CE" w:rsidP="0036418B">
            <w:pPr>
              <w:jc w:val="center"/>
              <w:rPr>
                <w:rFonts w:ascii="Times New Roman" w:hAnsi="Times New Roman"/>
                <w:szCs w:val="21"/>
              </w:rPr>
            </w:pPr>
          </w:p>
        </w:tc>
        <w:tc>
          <w:tcPr>
            <w:tcW w:w="2126" w:type="dxa"/>
            <w:vAlign w:val="center"/>
          </w:tcPr>
          <w:p w:rsidR="00BD42CE" w:rsidRDefault="00BD42CE" w:rsidP="0036418B">
            <w:pPr>
              <w:jc w:val="center"/>
              <w:rPr>
                <w:rFonts w:ascii="Times New Roman" w:hAnsi="Times New Roman"/>
                <w:szCs w:val="21"/>
              </w:rPr>
            </w:pPr>
          </w:p>
        </w:tc>
        <w:tc>
          <w:tcPr>
            <w:tcW w:w="2693" w:type="dxa"/>
            <w:gridSpan w:val="2"/>
            <w:tcBorders>
              <w:right w:val="single" w:sz="4" w:space="0" w:color="auto"/>
            </w:tcBorders>
            <w:vAlign w:val="center"/>
          </w:tcPr>
          <w:p w:rsidR="00BD42CE" w:rsidRDefault="00BD42CE" w:rsidP="0036418B">
            <w:pPr>
              <w:jc w:val="center"/>
              <w:rPr>
                <w:rFonts w:ascii="Times New Roman" w:hAnsi="Times New Roman"/>
                <w:szCs w:val="21"/>
              </w:rPr>
            </w:pPr>
          </w:p>
        </w:tc>
        <w:tc>
          <w:tcPr>
            <w:tcW w:w="1276" w:type="dxa"/>
            <w:tcBorders>
              <w:left w:val="single" w:sz="4" w:space="0" w:color="auto"/>
            </w:tcBorders>
            <w:vAlign w:val="center"/>
          </w:tcPr>
          <w:p w:rsidR="00BD42CE" w:rsidRDefault="00BD42CE" w:rsidP="0036418B">
            <w:pPr>
              <w:jc w:val="center"/>
              <w:rPr>
                <w:rFonts w:ascii="Times New Roman" w:hAnsi="Times New Roman"/>
                <w:szCs w:val="21"/>
              </w:rPr>
            </w:pPr>
          </w:p>
        </w:tc>
        <w:tc>
          <w:tcPr>
            <w:tcW w:w="1098" w:type="dxa"/>
            <w:vAlign w:val="center"/>
          </w:tcPr>
          <w:p w:rsidR="00BD42CE" w:rsidRDefault="00BD42CE" w:rsidP="0036418B">
            <w:pPr>
              <w:jc w:val="center"/>
              <w:rPr>
                <w:rFonts w:ascii="Times New Roman" w:hAnsi="Times New Roman"/>
                <w:szCs w:val="21"/>
              </w:rPr>
            </w:pPr>
          </w:p>
        </w:tc>
      </w:tr>
      <w:tr w:rsidR="00BD42CE" w:rsidTr="0036418B">
        <w:trPr>
          <w:trHeight w:val="564"/>
        </w:trPr>
        <w:tc>
          <w:tcPr>
            <w:tcW w:w="9286" w:type="dxa"/>
            <w:gridSpan w:val="7"/>
            <w:vAlign w:val="center"/>
          </w:tcPr>
          <w:p w:rsidR="00BD42CE" w:rsidRDefault="00BD42CE" w:rsidP="0036418B">
            <w:pPr>
              <w:rPr>
                <w:rFonts w:ascii="Times New Roman" w:hAnsi="Times New Roman"/>
                <w:szCs w:val="21"/>
              </w:rPr>
            </w:pPr>
            <w:r>
              <w:rPr>
                <w:rFonts w:ascii="Times New Roman" w:hAnsi="Times New Roman"/>
                <w:szCs w:val="21"/>
              </w:rPr>
              <w:t>以上信息由单位责任</w:t>
            </w:r>
            <w:r>
              <w:rPr>
                <w:rFonts w:ascii="Times New Roman" w:hAnsi="Times New Roman"/>
                <w:szCs w:val="21"/>
              </w:rPr>
              <w:t>3</w:t>
            </w:r>
            <w:r>
              <w:rPr>
                <w:rFonts w:ascii="Times New Roman" w:hAnsi="Times New Roman"/>
                <w:szCs w:val="21"/>
              </w:rPr>
              <w:t>级人员填写，并保证信息的准确和真实。</w:t>
            </w:r>
          </w:p>
          <w:p w:rsidR="00BD42CE" w:rsidRDefault="00BD42CE" w:rsidP="0036418B">
            <w:pPr>
              <w:snapToGrid w:val="0"/>
              <w:ind w:leftChars="100" w:left="510" w:hangingChars="200" w:hanging="300"/>
              <w:rPr>
                <w:rFonts w:ascii="Times New Roman" w:hAnsi="Times New Roman"/>
                <w:sz w:val="15"/>
                <w:szCs w:val="15"/>
              </w:rPr>
            </w:pPr>
            <w:r>
              <w:rPr>
                <w:rFonts w:ascii="Times New Roman" w:hAnsi="Times New Roman"/>
                <w:sz w:val="15"/>
                <w:szCs w:val="15"/>
              </w:rPr>
              <w:t>The above information is filled out by unit Responsibility Level 3 personnel and ensures the accuracy and authenticity of the information</w:t>
            </w:r>
          </w:p>
        </w:tc>
      </w:tr>
      <w:tr w:rsidR="00BD42CE" w:rsidTr="0036418B">
        <w:trPr>
          <w:trHeight w:val="1493"/>
        </w:trPr>
        <w:tc>
          <w:tcPr>
            <w:tcW w:w="9286" w:type="dxa"/>
            <w:gridSpan w:val="7"/>
            <w:vAlign w:val="center"/>
          </w:tcPr>
          <w:p w:rsidR="00BD42CE" w:rsidRDefault="00BD42CE" w:rsidP="0036418B">
            <w:pPr>
              <w:ind w:rightChars="-54" w:right="-113"/>
              <w:rPr>
                <w:rFonts w:ascii="Times New Roman" w:hAnsi="Times New Roman"/>
                <w:szCs w:val="21"/>
              </w:rPr>
            </w:pPr>
          </w:p>
          <w:p w:rsidR="00BD42CE" w:rsidRDefault="00BD42CE" w:rsidP="0036418B">
            <w:pPr>
              <w:ind w:leftChars="100" w:left="210"/>
              <w:rPr>
                <w:rFonts w:ascii="Times New Roman" w:hAnsi="Times New Roman"/>
                <w:sz w:val="24"/>
              </w:rPr>
            </w:pPr>
            <w:r>
              <w:rPr>
                <w:rFonts w:ascii="Times New Roman" w:hAnsi="Times New Roman"/>
                <w:szCs w:val="21"/>
              </w:rPr>
              <w:t>责任</w:t>
            </w:r>
            <w:r>
              <w:rPr>
                <w:rFonts w:ascii="Times New Roman" w:hAnsi="Times New Roman"/>
                <w:szCs w:val="21"/>
              </w:rPr>
              <w:t>3</w:t>
            </w:r>
            <w:r>
              <w:rPr>
                <w:rFonts w:ascii="Times New Roman" w:hAnsi="Times New Roman"/>
                <w:szCs w:val="21"/>
              </w:rPr>
              <w:t>级人员（签字）：</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联系电话</w:t>
            </w:r>
            <w:r>
              <w:rPr>
                <w:rFonts w:ascii="Times New Roman" w:hAnsi="Times New Roman" w:hint="eastAsia"/>
                <w:szCs w:val="21"/>
              </w:rPr>
              <w:t>(Tel)</w:t>
            </w:r>
            <w:r>
              <w:rPr>
                <w:rFonts w:ascii="Times New Roman" w:hAnsi="Times New Roman"/>
                <w:szCs w:val="21"/>
              </w:rPr>
              <w:t>：</w:t>
            </w:r>
          </w:p>
          <w:p w:rsidR="00BD42CE" w:rsidRDefault="00BD42CE" w:rsidP="0036418B">
            <w:pPr>
              <w:snapToGrid w:val="0"/>
              <w:ind w:leftChars="100" w:left="210"/>
              <w:rPr>
                <w:rFonts w:ascii="Times New Roman" w:hAnsi="Times New Roman"/>
                <w:sz w:val="18"/>
                <w:szCs w:val="18"/>
              </w:rPr>
            </w:pPr>
            <w:r>
              <w:rPr>
                <w:rFonts w:ascii="Times New Roman" w:hAnsi="Times New Roman"/>
                <w:sz w:val="18"/>
                <w:szCs w:val="18"/>
              </w:rPr>
              <w:t>Responsibility Level 3 (Sign)</w:t>
            </w:r>
          </w:p>
          <w:p w:rsidR="00BD42CE" w:rsidRDefault="00BD42CE" w:rsidP="0036418B">
            <w:pPr>
              <w:spacing w:line="480" w:lineRule="auto"/>
              <w:ind w:leftChars="600" w:left="1260"/>
              <w:rPr>
                <w:rFonts w:ascii="Times New Roman" w:hAnsi="Times New Roman"/>
                <w:szCs w:val="21"/>
              </w:rPr>
            </w:pPr>
            <w:r>
              <w:rPr>
                <w:rFonts w:ascii="Times New Roman" w:hAnsi="Times New Roman"/>
                <w:szCs w:val="21"/>
              </w:rPr>
              <w:t>日期</w:t>
            </w:r>
            <w:r>
              <w:rPr>
                <w:rFonts w:ascii="Times New Roman" w:hAnsi="Times New Roman" w:hint="eastAsia"/>
                <w:szCs w:val="21"/>
              </w:rPr>
              <w:t>(Date)</w:t>
            </w:r>
            <w:r>
              <w:rPr>
                <w:rFonts w:ascii="Times New Roman" w:hAnsi="Times New Roman"/>
                <w:szCs w:val="21"/>
              </w:rPr>
              <w:t>：</w:t>
            </w:r>
            <w:r>
              <w:rPr>
                <w:rFonts w:ascii="Times New Roman" w:hAnsi="Times New Roman"/>
                <w:szCs w:val="21"/>
              </w:rPr>
              <w:t xml:space="preserve">          </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szCs w:val="21"/>
              </w:rPr>
              <w:t>电子邮箱</w:t>
            </w:r>
            <w:r>
              <w:rPr>
                <w:rFonts w:ascii="Times New Roman" w:hAnsi="Times New Roman" w:hint="eastAsia"/>
                <w:szCs w:val="21"/>
              </w:rPr>
              <w:t>(Email)</w:t>
            </w:r>
            <w:r>
              <w:rPr>
                <w:rFonts w:ascii="Times New Roman" w:hAnsi="Times New Roman"/>
                <w:szCs w:val="21"/>
              </w:rPr>
              <w:t>：</w:t>
            </w:r>
          </w:p>
        </w:tc>
      </w:tr>
    </w:tbl>
    <w:p w:rsidR="00BD42CE" w:rsidRDefault="00BD42CE" w:rsidP="00BD42CE">
      <w:pPr>
        <w:snapToGrid w:val="0"/>
        <w:jc w:val="left"/>
        <w:rPr>
          <w:rFonts w:ascii="宋体" w:hAnsi="宋体" w:cs="宋体" w:hint="eastAsia"/>
          <w:sz w:val="18"/>
          <w:szCs w:val="18"/>
        </w:rPr>
      </w:pPr>
    </w:p>
    <w:p w:rsidR="00BD42CE" w:rsidRDefault="00BD42CE" w:rsidP="00BD42CE">
      <w:pPr>
        <w:jc w:val="center"/>
        <w:rPr>
          <w:rFonts w:ascii="宋体" w:hAnsi="宋体" w:cs="宋体" w:hint="eastAsia"/>
          <w:szCs w:val="21"/>
        </w:rPr>
        <w:sectPr w:rsidR="00BD42CE">
          <w:headerReference w:type="default" r:id="rId8"/>
          <w:pgSz w:w="11906" w:h="16838"/>
          <w:pgMar w:top="1474" w:right="1417" w:bottom="1361" w:left="1417" w:header="850" w:footer="737" w:gutter="0"/>
          <w:cols w:space="720"/>
          <w:docGrid w:type="lines" w:linePitch="312"/>
        </w:sectPr>
      </w:pPr>
    </w:p>
    <w:p w:rsidR="00BD42CE" w:rsidRDefault="00BD42CE" w:rsidP="00BD42CE">
      <w:pPr>
        <w:tabs>
          <w:tab w:val="left" w:pos="2385"/>
        </w:tabs>
        <w:spacing w:beforeLines="200" w:before="624" w:afterLines="200" w:after="624" w:line="360" w:lineRule="auto"/>
        <w:jc w:val="center"/>
        <w:rPr>
          <w:rFonts w:ascii="Times New Roman" w:hAnsi="Times New Roman" w:hint="eastAsia"/>
          <w:b/>
          <w:bCs/>
          <w:color w:val="000000"/>
          <w:sz w:val="28"/>
          <w:szCs w:val="28"/>
        </w:rPr>
      </w:pPr>
      <w:r>
        <w:rPr>
          <w:rFonts w:ascii="Times New Roman" w:hAnsi="Times New Roman" w:hint="eastAsia"/>
          <w:b/>
          <w:bCs/>
          <w:color w:val="000000"/>
          <w:sz w:val="36"/>
          <w:szCs w:val="36"/>
        </w:rPr>
        <w:lastRenderedPageBreak/>
        <w:t>报考人诚信考试承诺书</w:t>
      </w:r>
      <w:r>
        <w:rPr>
          <w:rFonts w:ascii="Times New Roman" w:hAnsi="Times New Roman" w:hint="eastAsia"/>
          <w:b/>
          <w:bCs/>
          <w:color w:val="000000"/>
          <w:sz w:val="36"/>
          <w:szCs w:val="36"/>
        </w:rPr>
        <w:br/>
      </w:r>
      <w:r>
        <w:rPr>
          <w:rFonts w:ascii="Times New Roman" w:hAnsi="Times New Roman" w:hint="eastAsia"/>
          <w:color w:val="000000"/>
          <w:sz w:val="24"/>
        </w:rPr>
        <w:t>Candidate</w:t>
      </w:r>
      <w:r>
        <w:rPr>
          <w:rFonts w:ascii="Times New Roman" w:hAnsi="Times New Roman"/>
          <w:color w:val="000000"/>
          <w:sz w:val="24"/>
        </w:rPr>
        <w:t>’</w:t>
      </w:r>
      <w:r>
        <w:rPr>
          <w:rFonts w:ascii="Times New Roman" w:hAnsi="Times New Roman" w:hint="eastAsia"/>
          <w:color w:val="000000"/>
          <w:sz w:val="24"/>
        </w:rPr>
        <w:t>s Letter of commitment</w:t>
      </w:r>
    </w:p>
    <w:p w:rsidR="00BD42CE" w:rsidRDefault="00BD42CE" w:rsidP="00BD42CE">
      <w:pPr>
        <w:widowControl/>
        <w:spacing w:line="360" w:lineRule="auto"/>
        <w:ind w:leftChars="100" w:left="210" w:rightChars="100" w:right="210" w:firstLineChars="200" w:firstLine="560"/>
        <w:rPr>
          <w:rFonts w:ascii="Times New Roman" w:hAnsi="Times New Roman"/>
          <w:sz w:val="28"/>
          <w:szCs w:val="28"/>
        </w:rPr>
      </w:pPr>
      <w:r>
        <w:rPr>
          <w:rFonts w:ascii="Times New Roman" w:hAnsi="Times New Roman"/>
          <w:sz w:val="28"/>
          <w:szCs w:val="28"/>
        </w:rPr>
        <w:t>本人自愿参加航空航天无损检测认证部（</w:t>
      </w:r>
      <w:r>
        <w:rPr>
          <w:rFonts w:ascii="Times New Roman" w:hAnsi="Times New Roman"/>
          <w:bCs/>
          <w:sz w:val="28"/>
          <w:szCs w:val="28"/>
          <w:lang w:val="de-DE"/>
        </w:rPr>
        <w:t>NANDTB-CN</w:t>
      </w:r>
      <w:r>
        <w:rPr>
          <w:rFonts w:ascii="Times New Roman" w:hAnsi="Times New Roman"/>
          <w:bCs/>
          <w:sz w:val="28"/>
          <w:szCs w:val="28"/>
          <w:lang w:val="de-DE"/>
        </w:rPr>
        <w:t>）组织开展的无损检测人员资格鉴定</w:t>
      </w:r>
      <w:r>
        <w:rPr>
          <w:rFonts w:ascii="Times New Roman" w:hAnsi="Times New Roman"/>
          <w:sz w:val="28"/>
          <w:szCs w:val="28"/>
        </w:rPr>
        <w:t>考试，现郑重承诺：</w:t>
      </w:r>
    </w:p>
    <w:p w:rsidR="00BD42CE" w:rsidRDefault="00BD42CE" w:rsidP="00BD42CE">
      <w:pPr>
        <w:widowControl/>
        <w:numPr>
          <w:ilvl w:val="0"/>
          <w:numId w:val="12"/>
        </w:numPr>
        <w:spacing w:line="360" w:lineRule="auto"/>
        <w:ind w:leftChars="100" w:left="210" w:rightChars="100" w:right="210" w:firstLineChars="200" w:firstLine="560"/>
        <w:rPr>
          <w:rFonts w:ascii="Times New Roman" w:hAnsi="Times New Roman"/>
          <w:sz w:val="28"/>
          <w:szCs w:val="28"/>
        </w:rPr>
      </w:pPr>
      <w:r>
        <w:rPr>
          <w:rFonts w:ascii="Times New Roman" w:hAnsi="Times New Roman"/>
          <w:sz w:val="28"/>
          <w:szCs w:val="28"/>
        </w:rPr>
        <w:t>本人报名时所提供的个人信息是真实、准确的，如因个人信息错误、失真造成后果</w:t>
      </w:r>
      <w:r>
        <w:rPr>
          <w:rFonts w:ascii="Times New Roman" w:hAnsi="Times New Roman" w:hint="eastAsia"/>
          <w:sz w:val="28"/>
          <w:szCs w:val="28"/>
        </w:rPr>
        <w:t>和损失</w:t>
      </w:r>
      <w:r>
        <w:rPr>
          <w:rFonts w:ascii="Times New Roman" w:hAnsi="Times New Roman"/>
          <w:sz w:val="28"/>
          <w:szCs w:val="28"/>
        </w:rPr>
        <w:t>，责任由本人承担。</w:t>
      </w:r>
    </w:p>
    <w:p w:rsidR="00BD42CE" w:rsidRDefault="00BD42CE" w:rsidP="00BD42CE">
      <w:pPr>
        <w:widowControl/>
        <w:numPr>
          <w:ilvl w:val="0"/>
          <w:numId w:val="12"/>
        </w:numPr>
        <w:spacing w:line="360" w:lineRule="auto"/>
        <w:ind w:leftChars="100" w:left="210" w:rightChars="100" w:right="210" w:firstLineChars="200" w:firstLine="560"/>
        <w:rPr>
          <w:rFonts w:ascii="Times New Roman" w:hAnsi="Times New Roman"/>
          <w:sz w:val="28"/>
          <w:szCs w:val="28"/>
        </w:rPr>
      </w:pPr>
      <w:r>
        <w:rPr>
          <w:rFonts w:ascii="Times New Roman" w:hAnsi="Times New Roman"/>
          <w:sz w:val="28"/>
          <w:szCs w:val="28"/>
        </w:rPr>
        <w:t>本人坚决遵守报考的有关规定，不弄虚作假，不伪造、使用假证明、假学籍材料、假证书。如有违反，自愿按有关规定接受处理，并承担由此造成的后果。</w:t>
      </w:r>
    </w:p>
    <w:p w:rsidR="00BD42CE" w:rsidRDefault="00BD42CE" w:rsidP="00BD42CE">
      <w:pPr>
        <w:widowControl/>
        <w:numPr>
          <w:ilvl w:val="0"/>
          <w:numId w:val="12"/>
        </w:numPr>
        <w:spacing w:line="360" w:lineRule="auto"/>
        <w:ind w:leftChars="100" w:left="210" w:rightChars="100" w:right="210" w:firstLineChars="200" w:firstLine="560"/>
        <w:rPr>
          <w:rFonts w:ascii="Times New Roman" w:hAnsi="Times New Roman"/>
          <w:sz w:val="28"/>
          <w:szCs w:val="28"/>
        </w:rPr>
      </w:pPr>
      <w:r>
        <w:rPr>
          <w:rFonts w:ascii="Times New Roman" w:hAnsi="Times New Roman"/>
          <w:sz w:val="28"/>
          <w:szCs w:val="28"/>
        </w:rPr>
        <w:t>本人坚决服从考场工作人员和监考人员的管理</w:t>
      </w:r>
      <w:r>
        <w:rPr>
          <w:rFonts w:ascii="Times New Roman" w:hAnsi="Times New Roman" w:hint="eastAsia"/>
          <w:sz w:val="28"/>
          <w:szCs w:val="28"/>
        </w:rPr>
        <w:t>，</w:t>
      </w:r>
      <w:r>
        <w:rPr>
          <w:rFonts w:ascii="Times New Roman" w:hAnsi="Times New Roman"/>
          <w:sz w:val="28"/>
          <w:szCs w:val="28"/>
        </w:rPr>
        <w:t>自觉遵守考试纪律，考试诚实守信，不违规，不作弊。</w:t>
      </w:r>
    </w:p>
    <w:p w:rsidR="00BD42CE" w:rsidRDefault="00BD42CE" w:rsidP="00BD42CE">
      <w:pPr>
        <w:widowControl/>
        <w:numPr>
          <w:ilvl w:val="0"/>
          <w:numId w:val="12"/>
        </w:numPr>
        <w:spacing w:line="360" w:lineRule="auto"/>
        <w:ind w:leftChars="100" w:left="210" w:rightChars="100" w:right="210" w:firstLineChars="200" w:firstLine="560"/>
        <w:rPr>
          <w:rFonts w:ascii="Times New Roman" w:hAnsi="Times New Roman"/>
          <w:sz w:val="28"/>
          <w:szCs w:val="28"/>
        </w:rPr>
      </w:pPr>
      <w:r>
        <w:rPr>
          <w:rFonts w:ascii="Times New Roman" w:hAnsi="Times New Roman"/>
          <w:sz w:val="28"/>
          <w:szCs w:val="28"/>
        </w:rPr>
        <w:t>本人已</w:t>
      </w:r>
      <w:r>
        <w:rPr>
          <w:rFonts w:ascii="Times New Roman" w:hAnsi="Times New Roman" w:hint="eastAsia"/>
          <w:sz w:val="28"/>
          <w:szCs w:val="28"/>
        </w:rPr>
        <w:t>知悉</w:t>
      </w:r>
      <w:r>
        <w:rPr>
          <w:rFonts w:ascii="Times New Roman" w:hAnsi="Times New Roman"/>
          <w:bCs/>
          <w:sz w:val="28"/>
          <w:szCs w:val="28"/>
          <w:lang w:val="de-DE"/>
        </w:rPr>
        <w:t>NANDTB-CN</w:t>
      </w:r>
      <w:r>
        <w:rPr>
          <w:rFonts w:ascii="Times New Roman" w:hAnsi="Times New Roman"/>
          <w:bCs/>
          <w:sz w:val="28"/>
          <w:szCs w:val="28"/>
          <w:lang w:val="de-DE"/>
        </w:rPr>
        <w:t>资格鉴定</w:t>
      </w:r>
      <w:r>
        <w:rPr>
          <w:rFonts w:ascii="Times New Roman" w:hAnsi="Times New Roman"/>
          <w:sz w:val="28"/>
          <w:szCs w:val="28"/>
        </w:rPr>
        <w:t>考试的有关规定和纪律要求，愿意在考试中自觉遵守考试的规定和守则，保证按规定的程序和要求参加考试，如有违反，愿意按相关条款接受处理。</w:t>
      </w:r>
    </w:p>
    <w:p w:rsidR="00BD42CE" w:rsidRDefault="00BD42CE" w:rsidP="00BD42CE">
      <w:pPr>
        <w:spacing w:line="360" w:lineRule="auto"/>
        <w:jc w:val="center"/>
        <w:rPr>
          <w:rFonts w:ascii="Times New Roman" w:hAnsi="Times New Roman"/>
          <w:sz w:val="28"/>
          <w:szCs w:val="28"/>
        </w:rPr>
      </w:pPr>
    </w:p>
    <w:p w:rsidR="00BD42CE" w:rsidRDefault="00BD42CE" w:rsidP="00BD42CE">
      <w:pPr>
        <w:spacing w:line="360" w:lineRule="auto"/>
        <w:jc w:val="center"/>
        <w:rPr>
          <w:rFonts w:ascii="Times New Roman" w:hAnsi="Times New Roman"/>
          <w:sz w:val="28"/>
          <w:szCs w:val="28"/>
        </w:rPr>
      </w:pPr>
    </w:p>
    <w:p w:rsidR="00BD42CE" w:rsidRDefault="00BD42CE" w:rsidP="00BD42CE">
      <w:pPr>
        <w:spacing w:line="360" w:lineRule="auto"/>
        <w:ind w:leftChars="1600" w:left="3360"/>
        <w:jc w:val="left"/>
        <w:rPr>
          <w:rFonts w:ascii="Times New Roman" w:hAnsi="Times New Roman"/>
          <w:sz w:val="28"/>
          <w:szCs w:val="28"/>
        </w:rPr>
      </w:pPr>
      <w:r>
        <w:rPr>
          <w:rFonts w:ascii="Times New Roman" w:hAnsi="Times New Roman"/>
          <w:sz w:val="28"/>
          <w:szCs w:val="28"/>
        </w:rPr>
        <w:t>报考人（签名）：</w:t>
      </w:r>
    </w:p>
    <w:p w:rsidR="00BD42CE" w:rsidRDefault="00BD42CE" w:rsidP="00BD42CE">
      <w:pPr>
        <w:spacing w:line="360" w:lineRule="auto"/>
        <w:ind w:leftChars="2200" w:left="4620"/>
        <w:jc w:val="left"/>
        <w:rPr>
          <w:rFonts w:ascii="Times New Roman" w:hAnsi="Times New Roman"/>
          <w:sz w:val="28"/>
          <w:szCs w:val="28"/>
        </w:rPr>
      </w:pPr>
      <w:r>
        <w:rPr>
          <w:rFonts w:ascii="Times New Roman" w:hAnsi="Times New Roman"/>
          <w:sz w:val="28"/>
          <w:szCs w:val="28"/>
        </w:rPr>
        <w:t>日期：</w:t>
      </w:r>
    </w:p>
    <w:p w:rsidR="00BD42CE" w:rsidRDefault="00BD42CE" w:rsidP="00BD42CE">
      <w:pPr>
        <w:spacing w:beforeLines="200" w:before="624" w:afterLines="300" w:after="936" w:line="360" w:lineRule="auto"/>
        <w:jc w:val="center"/>
        <w:rPr>
          <w:rFonts w:ascii="宋体" w:hAnsi="宋体" w:cs="宋体" w:hint="eastAsia"/>
          <w:szCs w:val="21"/>
        </w:rPr>
        <w:sectPr w:rsidR="00BD42CE">
          <w:headerReference w:type="default" r:id="rId9"/>
          <w:pgSz w:w="11906" w:h="16838"/>
          <w:pgMar w:top="1474" w:right="1417" w:bottom="1361" w:left="1417" w:header="850" w:footer="737" w:gutter="0"/>
          <w:cols w:space="720"/>
          <w:docGrid w:type="lines" w:linePitch="312"/>
        </w:sectPr>
      </w:pPr>
    </w:p>
    <w:p w:rsidR="00BD42CE" w:rsidRDefault="00BD42CE" w:rsidP="00BD42CE">
      <w:pPr>
        <w:spacing w:beforeLines="200" w:before="624" w:afterLines="300" w:after="936" w:line="360" w:lineRule="auto"/>
        <w:jc w:val="center"/>
        <w:rPr>
          <w:rFonts w:ascii="Times New Roman" w:eastAsia="黑体" w:hAnsi="Times New Roman"/>
          <w:sz w:val="36"/>
          <w:szCs w:val="36"/>
        </w:rPr>
      </w:pPr>
      <w:r>
        <w:rPr>
          <w:rFonts w:ascii="Times New Roman" w:eastAsia="黑体" w:hAnsi="Times New Roman"/>
          <w:sz w:val="36"/>
          <w:szCs w:val="36"/>
        </w:rPr>
        <w:lastRenderedPageBreak/>
        <w:t>Candidate’s Letter of commitment</w:t>
      </w:r>
    </w:p>
    <w:p w:rsidR="00BD42CE" w:rsidRDefault="00BD42CE" w:rsidP="00BD42CE">
      <w:pPr>
        <w:spacing w:beforeLines="50" w:before="156" w:afterLines="50" w:after="156"/>
        <w:ind w:leftChars="100" w:left="210" w:rightChars="100" w:right="210" w:firstLineChars="200" w:firstLine="480"/>
        <w:jc w:val="left"/>
        <w:rPr>
          <w:rFonts w:ascii="Times New Roman" w:hAnsi="Times New Roman"/>
          <w:sz w:val="24"/>
        </w:rPr>
      </w:pPr>
      <w:r>
        <w:rPr>
          <w:rFonts w:ascii="Times New Roman" w:hAnsi="Times New Roman"/>
          <w:sz w:val="24"/>
        </w:rPr>
        <w:t xml:space="preserve">I would like to participate in the qualification </w:t>
      </w:r>
      <w:r>
        <w:rPr>
          <w:rFonts w:ascii="Times New Roman" w:hAnsi="Times New Roman" w:hint="eastAsia"/>
          <w:sz w:val="24"/>
        </w:rPr>
        <w:t>examination</w:t>
      </w:r>
      <w:r>
        <w:rPr>
          <w:rFonts w:ascii="Times New Roman" w:hAnsi="Times New Roman"/>
          <w:sz w:val="24"/>
        </w:rPr>
        <w:t xml:space="preserve"> organized by the NANDTB-CN, and acceptance follow:</w:t>
      </w:r>
    </w:p>
    <w:p w:rsidR="00BD42CE" w:rsidRDefault="00BD42CE" w:rsidP="00BD42CE">
      <w:pPr>
        <w:spacing w:beforeLines="50" w:before="156" w:afterLines="50" w:after="156"/>
        <w:ind w:leftChars="100" w:left="210" w:rightChars="100" w:right="210" w:firstLineChars="200" w:firstLine="480"/>
        <w:jc w:val="left"/>
        <w:rPr>
          <w:rFonts w:ascii="Times New Roman" w:hAnsi="Times New Roman"/>
          <w:sz w:val="24"/>
        </w:rPr>
      </w:pPr>
      <w:r>
        <w:rPr>
          <w:rFonts w:ascii="Times New Roman" w:hAnsi="Times New Roman"/>
          <w:sz w:val="24"/>
        </w:rPr>
        <w:t>1. I would like to be responsible for the truth and accuracy of the personal information provided at the time of application.</w:t>
      </w:r>
    </w:p>
    <w:p w:rsidR="00BD42CE" w:rsidRDefault="00BD42CE" w:rsidP="00BD42CE">
      <w:pPr>
        <w:spacing w:beforeLines="50" w:before="156" w:afterLines="50" w:after="156"/>
        <w:ind w:leftChars="100" w:left="210" w:rightChars="100" w:right="210" w:firstLineChars="200" w:firstLine="480"/>
        <w:jc w:val="left"/>
        <w:rPr>
          <w:rFonts w:ascii="Times New Roman" w:hAnsi="Times New Roman"/>
          <w:sz w:val="24"/>
        </w:rPr>
      </w:pPr>
      <w:r>
        <w:rPr>
          <w:rFonts w:ascii="Times New Roman" w:hAnsi="Times New Roman"/>
          <w:sz w:val="24"/>
        </w:rPr>
        <w:t>2. I will respect the relevant provisions of the examination. Do not falsify, use false proof, fake school books, and false certificates. If there is a violation, I will accept the treatment in accordance with the relevant provisions and bear all the consequences resulting from it.</w:t>
      </w:r>
    </w:p>
    <w:p w:rsidR="00BD42CE" w:rsidRDefault="00BD42CE" w:rsidP="00BD42CE">
      <w:pPr>
        <w:spacing w:beforeLines="50" w:before="156" w:afterLines="50" w:after="156"/>
        <w:ind w:leftChars="100" w:left="210" w:rightChars="100" w:right="210" w:firstLineChars="200" w:firstLine="480"/>
        <w:jc w:val="left"/>
        <w:rPr>
          <w:rFonts w:ascii="Times New Roman" w:hAnsi="Times New Roman"/>
          <w:sz w:val="24"/>
        </w:rPr>
      </w:pPr>
      <w:r>
        <w:rPr>
          <w:rFonts w:ascii="Times New Roman" w:hAnsi="Times New Roman"/>
          <w:sz w:val="24"/>
        </w:rPr>
        <w:t>3. I will obey the management of the examination room staff and the invigilator , conscientiously abide by the examination discipline, the examination is honest and trustworthy, no violation, not cheating.</w:t>
      </w:r>
    </w:p>
    <w:p w:rsidR="00BD42CE" w:rsidRDefault="00BD42CE" w:rsidP="00BD42CE">
      <w:pPr>
        <w:spacing w:beforeLines="50" w:before="156" w:afterLines="50" w:after="156"/>
        <w:ind w:leftChars="100" w:left="210" w:rightChars="100" w:right="210" w:firstLineChars="200" w:firstLine="480"/>
        <w:jc w:val="left"/>
        <w:rPr>
          <w:rFonts w:ascii="Times New Roman" w:hAnsi="Times New Roman"/>
          <w:sz w:val="24"/>
        </w:rPr>
      </w:pPr>
      <w:r>
        <w:rPr>
          <w:rFonts w:ascii="Times New Roman" w:hAnsi="Times New Roman"/>
          <w:sz w:val="24"/>
        </w:rPr>
        <w:t>4. I have been familiar with the relevant regulations and discipline requirements of the NANDTB-CN qualification examination. I am willing to abide by the rules of the examination, and ensure that I participate in the examination according to the prescribed procedures and requirements. If there is any violation, I will accept the treatment according to the relevant clauses of the rules.</w:t>
      </w:r>
    </w:p>
    <w:p w:rsidR="00BD42CE" w:rsidRDefault="00BD42CE" w:rsidP="00BD42CE">
      <w:pPr>
        <w:snapToGrid w:val="0"/>
        <w:spacing w:beforeLines="50" w:before="156" w:afterLines="50" w:after="156"/>
        <w:ind w:firstLineChars="200" w:firstLine="560"/>
        <w:jc w:val="left"/>
        <w:rPr>
          <w:rFonts w:ascii="Times New Roman" w:hAnsi="Times New Roman"/>
          <w:color w:val="C00000"/>
          <w:sz w:val="28"/>
          <w:szCs w:val="28"/>
        </w:rPr>
      </w:pPr>
    </w:p>
    <w:p w:rsidR="00BD42CE" w:rsidRDefault="00BD42CE" w:rsidP="00BD42CE">
      <w:pPr>
        <w:snapToGrid w:val="0"/>
        <w:spacing w:beforeLines="50" w:before="156" w:afterLines="50" w:after="156"/>
        <w:ind w:firstLineChars="200" w:firstLine="560"/>
        <w:jc w:val="left"/>
        <w:rPr>
          <w:rFonts w:ascii="Times New Roman" w:hAnsi="Times New Roman"/>
          <w:sz w:val="28"/>
          <w:szCs w:val="28"/>
        </w:rPr>
      </w:pPr>
    </w:p>
    <w:p w:rsidR="00BD42CE" w:rsidRDefault="00BD42CE" w:rsidP="00BD42CE">
      <w:pPr>
        <w:snapToGrid w:val="0"/>
        <w:spacing w:beforeLines="50" w:before="156" w:afterLines="50" w:after="156"/>
        <w:ind w:firstLineChars="200" w:firstLine="560"/>
        <w:jc w:val="left"/>
        <w:rPr>
          <w:rFonts w:ascii="Times New Roman" w:hAnsi="Times New Roman"/>
          <w:sz w:val="28"/>
          <w:szCs w:val="28"/>
        </w:rPr>
      </w:pPr>
    </w:p>
    <w:p w:rsidR="00BD42CE" w:rsidRDefault="00BD42CE" w:rsidP="00BD42CE">
      <w:pPr>
        <w:snapToGrid w:val="0"/>
        <w:spacing w:beforeLines="50" w:before="156" w:afterLines="50" w:after="156"/>
        <w:ind w:firstLineChars="200" w:firstLine="560"/>
        <w:jc w:val="left"/>
        <w:rPr>
          <w:rFonts w:ascii="Times New Roman" w:hAnsi="Times New Roman"/>
          <w:sz w:val="28"/>
          <w:szCs w:val="28"/>
        </w:rPr>
      </w:pPr>
    </w:p>
    <w:p w:rsidR="00BD42CE" w:rsidRDefault="00BD42CE" w:rsidP="00BD42CE">
      <w:pPr>
        <w:spacing w:line="360" w:lineRule="auto"/>
        <w:ind w:leftChars="1600" w:left="3360"/>
        <w:jc w:val="left"/>
        <w:rPr>
          <w:rFonts w:ascii="Times New Roman" w:hAnsi="Times New Roman"/>
          <w:sz w:val="28"/>
          <w:szCs w:val="28"/>
        </w:rPr>
      </w:pPr>
      <w:r>
        <w:rPr>
          <w:rFonts w:ascii="Times New Roman" w:hAnsi="Times New Roman"/>
          <w:sz w:val="28"/>
          <w:szCs w:val="28"/>
        </w:rPr>
        <w:t>Applicant (signature):</w:t>
      </w:r>
    </w:p>
    <w:p w:rsidR="00BD42CE" w:rsidRDefault="00BD42CE" w:rsidP="00BD42CE">
      <w:pPr>
        <w:spacing w:line="360" w:lineRule="auto"/>
        <w:ind w:leftChars="2500" w:left="5250"/>
        <w:jc w:val="left"/>
        <w:rPr>
          <w:rFonts w:ascii="Times New Roman" w:hAnsi="Times New Roman"/>
          <w:sz w:val="28"/>
          <w:szCs w:val="28"/>
        </w:rPr>
      </w:pPr>
      <w:r>
        <w:rPr>
          <w:rFonts w:ascii="Times New Roman" w:hAnsi="Times New Roman"/>
          <w:sz w:val="28"/>
          <w:szCs w:val="28"/>
        </w:rPr>
        <w:t>Date:</w:t>
      </w:r>
    </w:p>
    <w:p w:rsidR="00BD42CE" w:rsidRDefault="00BD42CE" w:rsidP="00BD42CE">
      <w:pPr>
        <w:spacing w:line="0" w:lineRule="atLeast"/>
        <w:jc w:val="center"/>
        <w:outlineLvl w:val="0"/>
        <w:rPr>
          <w:rFonts w:ascii="宋体" w:hAnsi="宋体" w:cs="Arial" w:hint="eastAsia"/>
          <w:szCs w:val="21"/>
        </w:rPr>
      </w:pPr>
    </w:p>
    <w:p w:rsidR="00BD42CE" w:rsidRDefault="00BD42CE" w:rsidP="00BD42CE">
      <w:pPr>
        <w:spacing w:line="0" w:lineRule="atLeast"/>
        <w:jc w:val="center"/>
        <w:outlineLvl w:val="0"/>
        <w:rPr>
          <w:rFonts w:ascii="宋体" w:hAnsi="宋体" w:cs="Arial"/>
          <w:szCs w:val="21"/>
        </w:rPr>
        <w:sectPr w:rsidR="00BD42CE">
          <w:headerReference w:type="default" r:id="rId10"/>
          <w:pgSz w:w="11906" w:h="16838"/>
          <w:pgMar w:top="1474" w:right="1417" w:bottom="1361" w:left="1417" w:header="850" w:footer="737" w:gutter="0"/>
          <w:cols w:space="720"/>
          <w:docGrid w:type="lines" w:linePitch="312"/>
        </w:sectPr>
      </w:pPr>
    </w:p>
    <w:p w:rsidR="00BD42CE" w:rsidRDefault="00BD42CE" w:rsidP="00BD42CE">
      <w:pPr>
        <w:snapToGrid w:val="0"/>
        <w:jc w:val="center"/>
        <w:rPr>
          <w:rFonts w:hint="eastAsia"/>
          <w:b/>
          <w:bCs/>
          <w:color w:val="000000"/>
          <w:sz w:val="32"/>
        </w:rPr>
      </w:pPr>
      <w:r>
        <w:rPr>
          <w:rFonts w:ascii="Times New Roman" w:hAnsi="Times New Roman"/>
          <w:b/>
          <w:sz w:val="32"/>
          <w:szCs w:val="32"/>
        </w:rPr>
        <w:lastRenderedPageBreak/>
        <w:t>NANDTB-CN 3</w:t>
      </w:r>
      <w:r>
        <w:rPr>
          <w:rFonts w:ascii="Times New Roman" w:hAnsi="Times New Roman"/>
          <w:b/>
          <w:sz w:val="32"/>
          <w:szCs w:val="32"/>
        </w:rPr>
        <w:t>级积分更新申请表</w:t>
      </w:r>
    </w:p>
    <w:p w:rsidR="00BD42CE" w:rsidRDefault="00BD42CE" w:rsidP="00BD42CE">
      <w:pPr>
        <w:autoSpaceDE w:val="0"/>
        <w:autoSpaceDN w:val="0"/>
        <w:adjustRightInd w:val="0"/>
        <w:snapToGrid w:val="0"/>
        <w:spacing w:afterLines="50" w:after="156"/>
        <w:jc w:val="center"/>
      </w:pPr>
      <w:r>
        <w:rPr>
          <w:rFonts w:ascii="Times New Roman" w:hAnsi="Times New Roman"/>
          <w:color w:val="000000"/>
          <w:szCs w:val="21"/>
        </w:rPr>
        <w:t>Application form for Level-3 Credit Renewal</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584"/>
        <w:gridCol w:w="2123"/>
        <w:gridCol w:w="877"/>
        <w:gridCol w:w="1285"/>
        <w:gridCol w:w="373"/>
        <w:gridCol w:w="757"/>
        <w:gridCol w:w="1043"/>
        <w:gridCol w:w="697"/>
        <w:gridCol w:w="1073"/>
      </w:tblGrid>
      <w:tr w:rsidR="00BD42CE" w:rsidTr="0036418B">
        <w:trPr>
          <w:trHeight w:val="389"/>
          <w:jc w:val="center"/>
        </w:trPr>
        <w:tc>
          <w:tcPr>
            <w:tcW w:w="1172" w:type="dxa"/>
            <w:gridSpan w:val="2"/>
            <w:tcBorders>
              <w:top w:val="nil"/>
              <w:left w:val="nil"/>
              <w:bottom w:val="single" w:sz="4" w:space="0" w:color="auto"/>
              <w:right w:val="nil"/>
            </w:tcBorders>
            <w:vAlign w:val="center"/>
          </w:tcPr>
          <w:p w:rsidR="00BD42CE" w:rsidRDefault="00BD42CE" w:rsidP="0036418B">
            <w:pPr>
              <w:autoSpaceDE w:val="0"/>
              <w:autoSpaceDN w:val="0"/>
              <w:adjustRightInd w:val="0"/>
              <w:snapToGrid w:val="0"/>
              <w:jc w:val="center"/>
              <w:rPr>
                <w:rFonts w:ascii="Times New Roman" w:hAnsi="Times New Roman"/>
                <w:b/>
                <w:kern w:val="0"/>
                <w:sz w:val="18"/>
                <w:szCs w:val="18"/>
              </w:rPr>
            </w:pPr>
            <w:r>
              <w:rPr>
                <w:rFonts w:hint="eastAsia"/>
                <w:color w:val="000000"/>
                <w:sz w:val="18"/>
                <w:szCs w:val="18"/>
              </w:rPr>
              <w:t>姓名</w:t>
            </w:r>
            <w:r>
              <w:rPr>
                <w:rFonts w:hint="eastAsia"/>
                <w:color w:val="000000"/>
                <w:sz w:val="18"/>
                <w:szCs w:val="18"/>
              </w:rPr>
              <w:t>Name</w:t>
            </w:r>
          </w:p>
        </w:tc>
        <w:tc>
          <w:tcPr>
            <w:tcW w:w="2123" w:type="dxa"/>
            <w:tcBorders>
              <w:top w:val="nil"/>
              <w:left w:val="nil"/>
              <w:bottom w:val="single" w:sz="4" w:space="0" w:color="auto"/>
              <w:right w:val="nil"/>
            </w:tcBorders>
            <w:vAlign w:val="center"/>
          </w:tcPr>
          <w:p w:rsidR="00BD42CE" w:rsidRDefault="00BD42CE" w:rsidP="0036418B">
            <w:pPr>
              <w:autoSpaceDE w:val="0"/>
              <w:autoSpaceDN w:val="0"/>
              <w:adjustRightInd w:val="0"/>
              <w:snapToGrid w:val="0"/>
              <w:jc w:val="center"/>
              <w:rPr>
                <w:rFonts w:ascii="Times New Roman" w:hAnsi="Times New Roman"/>
                <w:b/>
                <w:kern w:val="0"/>
                <w:sz w:val="18"/>
                <w:szCs w:val="18"/>
              </w:rPr>
            </w:pPr>
          </w:p>
        </w:tc>
        <w:tc>
          <w:tcPr>
            <w:tcW w:w="2162" w:type="dxa"/>
            <w:gridSpan w:val="2"/>
            <w:tcBorders>
              <w:top w:val="nil"/>
              <w:left w:val="nil"/>
              <w:bottom w:val="single" w:sz="4" w:space="0" w:color="auto"/>
              <w:right w:val="nil"/>
            </w:tcBorders>
            <w:vAlign w:val="center"/>
          </w:tcPr>
          <w:p w:rsidR="00BD42CE" w:rsidRDefault="00BD42CE" w:rsidP="0036418B">
            <w:pPr>
              <w:autoSpaceDE w:val="0"/>
              <w:autoSpaceDN w:val="0"/>
              <w:adjustRightInd w:val="0"/>
              <w:snapToGrid w:val="0"/>
              <w:jc w:val="center"/>
              <w:rPr>
                <w:rFonts w:ascii="Times New Roman" w:hAnsi="Times New Roman"/>
                <w:b/>
                <w:kern w:val="0"/>
                <w:sz w:val="18"/>
                <w:szCs w:val="18"/>
              </w:rPr>
            </w:pPr>
            <w:r>
              <w:rPr>
                <w:rFonts w:hint="eastAsia"/>
                <w:color w:val="000000"/>
                <w:sz w:val="18"/>
                <w:szCs w:val="18"/>
              </w:rPr>
              <w:t>证书编号</w:t>
            </w:r>
            <w:r>
              <w:rPr>
                <w:color w:val="000000"/>
                <w:sz w:val="18"/>
                <w:szCs w:val="18"/>
              </w:rPr>
              <w:t>Certificate No.</w:t>
            </w:r>
          </w:p>
        </w:tc>
        <w:tc>
          <w:tcPr>
            <w:tcW w:w="3943" w:type="dxa"/>
            <w:gridSpan w:val="5"/>
            <w:tcBorders>
              <w:top w:val="nil"/>
              <w:left w:val="nil"/>
              <w:bottom w:val="single" w:sz="4" w:space="0" w:color="auto"/>
              <w:right w:val="nil"/>
            </w:tcBorders>
            <w:vAlign w:val="center"/>
          </w:tcPr>
          <w:p w:rsidR="00BD42CE" w:rsidRDefault="00BD42CE" w:rsidP="0036418B">
            <w:pPr>
              <w:autoSpaceDE w:val="0"/>
              <w:autoSpaceDN w:val="0"/>
              <w:adjustRightInd w:val="0"/>
              <w:snapToGrid w:val="0"/>
              <w:jc w:val="left"/>
              <w:rPr>
                <w:rFonts w:ascii="Times New Roman" w:hAnsi="Times New Roman"/>
                <w:b/>
                <w:kern w:val="0"/>
                <w:sz w:val="18"/>
                <w:szCs w:val="18"/>
              </w:rPr>
            </w:pPr>
          </w:p>
        </w:tc>
      </w:tr>
      <w:tr w:rsidR="00BD42CE" w:rsidTr="0036418B">
        <w:trPr>
          <w:trHeight w:val="663"/>
          <w:jc w:val="center"/>
        </w:trPr>
        <w:tc>
          <w:tcPr>
            <w:tcW w:w="588" w:type="dxa"/>
            <w:tcBorders>
              <w:top w:val="single" w:sz="4" w:space="0" w:color="auto"/>
            </w:tcBorders>
            <w:vAlign w:val="center"/>
          </w:tcPr>
          <w:p w:rsidR="00BD42CE" w:rsidRDefault="00BD42CE" w:rsidP="0036418B">
            <w:pPr>
              <w:autoSpaceDE w:val="0"/>
              <w:autoSpaceDN w:val="0"/>
              <w:adjustRightInd w:val="0"/>
              <w:snapToGrid w:val="0"/>
              <w:jc w:val="center"/>
              <w:rPr>
                <w:rFonts w:ascii="Times New Roman" w:hAnsi="Times New Roman"/>
                <w:b/>
                <w:kern w:val="0"/>
                <w:sz w:val="18"/>
                <w:szCs w:val="18"/>
              </w:rPr>
            </w:pPr>
            <w:r>
              <w:rPr>
                <w:rFonts w:ascii="Times New Roman" w:hAnsi="Times New Roman"/>
                <w:b/>
                <w:kern w:val="0"/>
                <w:sz w:val="18"/>
                <w:szCs w:val="18"/>
              </w:rPr>
              <w:t>序号</w:t>
            </w:r>
          </w:p>
          <w:p w:rsidR="00BD42CE" w:rsidRDefault="00BD42CE" w:rsidP="0036418B">
            <w:pPr>
              <w:autoSpaceDE w:val="0"/>
              <w:autoSpaceDN w:val="0"/>
              <w:adjustRightInd w:val="0"/>
              <w:snapToGrid w:val="0"/>
              <w:jc w:val="center"/>
              <w:rPr>
                <w:rFonts w:ascii="Times New Roman" w:hAnsi="Times New Roman"/>
                <w:b/>
                <w:kern w:val="0"/>
                <w:sz w:val="18"/>
                <w:szCs w:val="18"/>
              </w:rPr>
            </w:pPr>
            <w:r>
              <w:rPr>
                <w:rFonts w:ascii="Times New Roman" w:hAnsi="Times New Roman" w:hint="eastAsia"/>
                <w:bCs/>
                <w:kern w:val="0"/>
                <w:sz w:val="18"/>
                <w:szCs w:val="18"/>
              </w:rPr>
              <w:t>No</w:t>
            </w:r>
          </w:p>
        </w:tc>
        <w:tc>
          <w:tcPr>
            <w:tcW w:w="3584" w:type="dxa"/>
            <w:gridSpan w:val="3"/>
            <w:tcBorders>
              <w:top w:val="single" w:sz="4" w:space="0" w:color="auto"/>
            </w:tcBorders>
            <w:vAlign w:val="center"/>
          </w:tcPr>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
                <w:kern w:val="0"/>
                <w:sz w:val="20"/>
                <w:szCs w:val="20"/>
              </w:rPr>
              <w:t>活动</w:t>
            </w:r>
          </w:p>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Cs/>
                <w:kern w:val="0"/>
                <w:sz w:val="18"/>
                <w:szCs w:val="18"/>
              </w:rPr>
              <w:t>Activity</w:t>
            </w:r>
          </w:p>
        </w:tc>
        <w:tc>
          <w:tcPr>
            <w:tcW w:w="1658" w:type="dxa"/>
            <w:gridSpan w:val="2"/>
            <w:tcBorders>
              <w:top w:val="single" w:sz="4" w:space="0" w:color="auto"/>
            </w:tcBorders>
            <w:vAlign w:val="center"/>
          </w:tcPr>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
                <w:kern w:val="0"/>
                <w:sz w:val="20"/>
                <w:szCs w:val="20"/>
              </w:rPr>
              <w:t>标准</w:t>
            </w:r>
          </w:p>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Cs/>
                <w:kern w:val="0"/>
                <w:sz w:val="18"/>
                <w:szCs w:val="18"/>
              </w:rPr>
              <w:t>Criteria</w:t>
            </w:r>
          </w:p>
        </w:tc>
        <w:tc>
          <w:tcPr>
            <w:tcW w:w="757" w:type="dxa"/>
            <w:tcBorders>
              <w:top w:val="single" w:sz="4" w:space="0" w:color="auto"/>
            </w:tcBorders>
            <w:vAlign w:val="center"/>
          </w:tcPr>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
                <w:kern w:val="0"/>
                <w:sz w:val="20"/>
                <w:szCs w:val="20"/>
              </w:rPr>
              <w:t>点数</w:t>
            </w:r>
          </w:p>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Cs/>
                <w:kern w:val="0"/>
                <w:sz w:val="18"/>
                <w:szCs w:val="18"/>
              </w:rPr>
              <w:t>Points</w:t>
            </w:r>
          </w:p>
        </w:tc>
        <w:tc>
          <w:tcPr>
            <w:tcW w:w="1043" w:type="dxa"/>
            <w:tcBorders>
              <w:top w:val="single" w:sz="4" w:space="0" w:color="auto"/>
            </w:tcBorders>
            <w:vAlign w:val="center"/>
          </w:tcPr>
          <w:p w:rsidR="00BD42CE" w:rsidRDefault="00BD42CE" w:rsidP="0036418B">
            <w:pPr>
              <w:autoSpaceDE w:val="0"/>
              <w:autoSpaceDN w:val="0"/>
              <w:adjustRightInd w:val="0"/>
              <w:snapToGrid w:val="0"/>
              <w:jc w:val="center"/>
              <w:rPr>
                <w:rFonts w:ascii="Times New Roman" w:hAnsi="Times New Roman"/>
                <w:b/>
                <w:kern w:val="0"/>
                <w:sz w:val="18"/>
                <w:szCs w:val="18"/>
              </w:rPr>
            </w:pPr>
            <w:r>
              <w:rPr>
                <w:rFonts w:ascii="Times New Roman" w:hAnsi="Times New Roman"/>
                <w:b/>
                <w:kern w:val="0"/>
                <w:sz w:val="18"/>
                <w:szCs w:val="18"/>
              </w:rPr>
              <w:t>5</w:t>
            </w:r>
            <w:r>
              <w:rPr>
                <w:rFonts w:ascii="Times New Roman" w:hAnsi="Times New Roman"/>
                <w:b/>
                <w:kern w:val="0"/>
                <w:sz w:val="18"/>
                <w:szCs w:val="18"/>
              </w:rPr>
              <w:t>年</w:t>
            </w:r>
            <w:r>
              <w:rPr>
                <w:rFonts w:ascii="Times New Roman" w:hAnsi="Times New Roman" w:hint="eastAsia"/>
                <w:b/>
                <w:kern w:val="0"/>
                <w:sz w:val="18"/>
                <w:szCs w:val="18"/>
              </w:rPr>
              <w:t>/</w:t>
            </w:r>
            <w:r>
              <w:rPr>
                <w:rFonts w:ascii="Times New Roman" w:hAnsi="Times New Roman"/>
                <w:bCs/>
                <w:kern w:val="0"/>
                <w:sz w:val="18"/>
                <w:szCs w:val="18"/>
              </w:rPr>
              <w:t>years</w:t>
            </w:r>
          </w:p>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
                <w:kern w:val="0"/>
                <w:sz w:val="18"/>
                <w:szCs w:val="18"/>
              </w:rPr>
              <w:t>最多点数</w:t>
            </w:r>
          </w:p>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Cs/>
                <w:kern w:val="0"/>
                <w:sz w:val="16"/>
                <w:szCs w:val="16"/>
              </w:rPr>
              <w:t>Max points</w:t>
            </w:r>
          </w:p>
        </w:tc>
        <w:tc>
          <w:tcPr>
            <w:tcW w:w="697" w:type="dxa"/>
            <w:tcBorders>
              <w:top w:val="single" w:sz="4" w:space="0" w:color="auto"/>
            </w:tcBorders>
            <w:vAlign w:val="center"/>
          </w:tcPr>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
                <w:kern w:val="0"/>
                <w:sz w:val="20"/>
                <w:szCs w:val="20"/>
              </w:rPr>
              <w:t>得分</w:t>
            </w:r>
          </w:p>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hint="eastAsia"/>
                <w:bCs/>
                <w:kern w:val="0"/>
                <w:sz w:val="18"/>
                <w:szCs w:val="18"/>
              </w:rPr>
              <w:t>Score</w:t>
            </w:r>
          </w:p>
        </w:tc>
        <w:tc>
          <w:tcPr>
            <w:tcW w:w="1073" w:type="dxa"/>
            <w:tcBorders>
              <w:top w:val="single" w:sz="4" w:space="0" w:color="auto"/>
            </w:tcBorders>
            <w:vAlign w:val="center"/>
          </w:tcPr>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
                <w:kern w:val="0"/>
                <w:sz w:val="18"/>
                <w:szCs w:val="18"/>
              </w:rPr>
              <w:t>附件页码</w:t>
            </w:r>
          </w:p>
          <w:p w:rsidR="00BD42CE" w:rsidRDefault="00BD42CE" w:rsidP="0036418B">
            <w:pPr>
              <w:autoSpaceDE w:val="0"/>
              <w:autoSpaceDN w:val="0"/>
              <w:adjustRightInd w:val="0"/>
              <w:snapToGrid w:val="0"/>
              <w:jc w:val="center"/>
              <w:rPr>
                <w:rFonts w:ascii="Times New Roman" w:hAnsi="Times New Roman"/>
                <w:b/>
                <w:kern w:val="0"/>
                <w:sz w:val="20"/>
                <w:szCs w:val="20"/>
              </w:rPr>
            </w:pPr>
            <w:r>
              <w:rPr>
                <w:rFonts w:ascii="Times New Roman" w:hAnsi="Times New Roman"/>
                <w:bCs/>
                <w:kern w:val="0"/>
                <w:sz w:val="16"/>
                <w:szCs w:val="16"/>
              </w:rPr>
              <w:t>Annex page</w:t>
            </w:r>
          </w:p>
        </w:tc>
      </w:tr>
      <w:tr w:rsidR="00BD42CE" w:rsidTr="0036418B">
        <w:trPr>
          <w:trHeight w:val="384"/>
          <w:jc w:val="center"/>
        </w:trPr>
        <w:tc>
          <w:tcPr>
            <w:tcW w:w="588"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3584" w:type="dxa"/>
            <w:gridSpan w:val="3"/>
            <w:vMerge w:val="restart"/>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hint="eastAsia"/>
                <w:kern w:val="0"/>
                <w:sz w:val="18"/>
                <w:szCs w:val="18"/>
              </w:rPr>
              <w:t>撰写</w:t>
            </w:r>
            <w:r>
              <w:rPr>
                <w:rFonts w:ascii="Times New Roman" w:hAnsi="Times New Roman"/>
                <w:kern w:val="0"/>
                <w:sz w:val="18"/>
                <w:szCs w:val="18"/>
              </w:rPr>
              <w:t>或合著</w:t>
            </w:r>
            <w:r>
              <w:rPr>
                <w:rFonts w:ascii="Times New Roman" w:hAnsi="Times New Roman" w:hint="eastAsia"/>
                <w:kern w:val="0"/>
                <w:sz w:val="18"/>
                <w:szCs w:val="18"/>
              </w:rPr>
              <w:t>无损检测</w:t>
            </w:r>
            <w:r>
              <w:rPr>
                <w:rFonts w:ascii="Times New Roman" w:hAnsi="Times New Roman"/>
                <w:kern w:val="0"/>
                <w:sz w:val="18"/>
                <w:szCs w:val="18"/>
              </w:rPr>
              <w:t>技术论文、文献或白皮书</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独著</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1043"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09"/>
          <w:jc w:val="center"/>
        </w:trPr>
        <w:tc>
          <w:tcPr>
            <w:tcW w:w="588"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3584"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合著</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1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hint="eastAsia"/>
                <w:kern w:val="0"/>
                <w:sz w:val="18"/>
                <w:szCs w:val="18"/>
              </w:rPr>
              <w:t>撰写或</w:t>
            </w:r>
            <w:r>
              <w:rPr>
                <w:rFonts w:ascii="Times New Roman" w:hAnsi="Times New Roman"/>
                <w:kern w:val="0"/>
                <w:sz w:val="18"/>
                <w:szCs w:val="18"/>
              </w:rPr>
              <w:t>合著</w:t>
            </w:r>
            <w:r>
              <w:rPr>
                <w:rFonts w:ascii="Times New Roman" w:hAnsi="Times New Roman" w:hint="eastAsia"/>
                <w:kern w:val="0"/>
                <w:sz w:val="18"/>
                <w:szCs w:val="18"/>
              </w:rPr>
              <w:t>企业</w:t>
            </w:r>
            <w:r>
              <w:rPr>
                <w:rFonts w:ascii="Times New Roman" w:hAnsi="Times New Roman"/>
                <w:kern w:val="0"/>
                <w:sz w:val="18"/>
                <w:szCs w:val="18"/>
              </w:rPr>
              <w:t>或</w:t>
            </w:r>
            <w:r>
              <w:rPr>
                <w:rFonts w:ascii="Times New Roman" w:hAnsi="Times New Roman" w:hint="eastAsia"/>
                <w:kern w:val="0"/>
                <w:sz w:val="18"/>
                <w:szCs w:val="18"/>
              </w:rPr>
              <w:t>行业无损检测</w:t>
            </w:r>
            <w:r>
              <w:rPr>
                <w:rFonts w:ascii="Times New Roman" w:hAnsi="Times New Roman"/>
                <w:kern w:val="0"/>
                <w:sz w:val="18"/>
                <w:szCs w:val="18"/>
              </w:rPr>
              <w:t>规范</w:t>
            </w:r>
            <w:r>
              <w:rPr>
                <w:rFonts w:ascii="Times New Roman" w:hAnsi="Times New Roman" w:hint="eastAsia"/>
                <w:kern w:val="0"/>
                <w:sz w:val="18"/>
                <w:szCs w:val="18"/>
              </w:rPr>
              <w:t>/</w:t>
            </w:r>
            <w:r>
              <w:rPr>
                <w:rFonts w:ascii="Times New Roman" w:hAnsi="Times New Roman"/>
                <w:kern w:val="0"/>
                <w:sz w:val="18"/>
                <w:szCs w:val="18"/>
              </w:rPr>
              <w:t>标准</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每份标准</w:t>
            </w:r>
            <w:r>
              <w:rPr>
                <w:rFonts w:ascii="Times New Roman" w:hAnsi="Times New Roman"/>
                <w:kern w:val="0"/>
                <w:sz w:val="18"/>
                <w:szCs w:val="18"/>
              </w:rPr>
              <w:t>/</w:t>
            </w:r>
            <w:r>
              <w:rPr>
                <w:rFonts w:ascii="Times New Roman" w:hAnsi="Times New Roman"/>
                <w:kern w:val="0"/>
                <w:sz w:val="18"/>
                <w:szCs w:val="18"/>
              </w:rPr>
              <w:t>规范</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44"/>
          <w:jc w:val="center"/>
        </w:trPr>
        <w:tc>
          <w:tcPr>
            <w:tcW w:w="588"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3</w:t>
            </w:r>
          </w:p>
        </w:tc>
        <w:tc>
          <w:tcPr>
            <w:tcW w:w="3584" w:type="dxa"/>
            <w:gridSpan w:val="3"/>
            <w:vMerge w:val="restart"/>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出席下列机构组织的</w:t>
            </w:r>
            <w:r>
              <w:rPr>
                <w:rFonts w:ascii="Times New Roman" w:hAnsi="Times New Roman" w:hint="eastAsia"/>
                <w:kern w:val="0"/>
                <w:sz w:val="18"/>
                <w:szCs w:val="18"/>
              </w:rPr>
              <w:t>无损检测</w:t>
            </w:r>
            <w:r>
              <w:rPr>
                <w:rFonts w:ascii="Times New Roman" w:hAnsi="Times New Roman"/>
                <w:kern w:val="0"/>
                <w:sz w:val="18"/>
                <w:szCs w:val="18"/>
              </w:rPr>
              <w:t>技术会议、委员会或专家小组会议：</w:t>
            </w:r>
          </w:p>
          <w:p w:rsidR="00BD42CE" w:rsidRDefault="00BD42CE" w:rsidP="0036418B">
            <w:pPr>
              <w:autoSpaceDE w:val="0"/>
              <w:autoSpaceDN w:val="0"/>
              <w:adjustRightInd w:val="0"/>
              <w:snapToGrid w:val="0"/>
              <w:ind w:leftChars="50" w:left="105"/>
              <w:jc w:val="left"/>
              <w:rPr>
                <w:rFonts w:ascii="Times New Roman" w:hAnsi="Times New Roman"/>
                <w:kern w:val="0"/>
                <w:sz w:val="18"/>
                <w:szCs w:val="18"/>
              </w:rPr>
            </w:pPr>
            <w:r>
              <w:rPr>
                <w:rFonts w:ascii="Times New Roman" w:hAnsi="Times New Roman"/>
                <w:kern w:val="0"/>
                <w:sz w:val="18"/>
                <w:szCs w:val="18"/>
              </w:rPr>
              <w:t>a</w:t>
            </w:r>
            <w:r>
              <w:rPr>
                <w:rFonts w:ascii="Times New Roman" w:hAnsi="Times New Roman"/>
                <w:kern w:val="0"/>
                <w:sz w:val="18"/>
                <w:szCs w:val="18"/>
              </w:rPr>
              <w:t>）国家或国际技术协会、团体和学会</w:t>
            </w:r>
          </w:p>
          <w:p w:rsidR="00BD42CE" w:rsidRDefault="00BD42CE" w:rsidP="0036418B">
            <w:pPr>
              <w:autoSpaceDE w:val="0"/>
              <w:autoSpaceDN w:val="0"/>
              <w:adjustRightInd w:val="0"/>
              <w:snapToGrid w:val="0"/>
              <w:ind w:leftChars="50" w:left="105"/>
              <w:jc w:val="left"/>
              <w:rPr>
                <w:rFonts w:ascii="Times New Roman" w:hAnsi="Times New Roman" w:hint="eastAsia"/>
                <w:kern w:val="0"/>
                <w:sz w:val="18"/>
                <w:szCs w:val="18"/>
              </w:rPr>
            </w:pPr>
            <w:r>
              <w:rPr>
                <w:rFonts w:ascii="Times New Roman" w:hAnsi="Times New Roman"/>
                <w:kern w:val="0"/>
                <w:sz w:val="18"/>
                <w:szCs w:val="18"/>
              </w:rPr>
              <w:t>b</w:t>
            </w:r>
            <w:r>
              <w:rPr>
                <w:rFonts w:ascii="Times New Roman" w:hAnsi="Times New Roman"/>
                <w:kern w:val="0"/>
                <w:sz w:val="18"/>
                <w:szCs w:val="18"/>
              </w:rPr>
              <w:t>）</w:t>
            </w:r>
            <w:r>
              <w:rPr>
                <w:rFonts w:ascii="Times New Roman" w:hAnsi="Times New Roman" w:hint="eastAsia"/>
                <w:kern w:val="0"/>
                <w:sz w:val="18"/>
                <w:szCs w:val="18"/>
              </w:rPr>
              <w:t>不同</w:t>
            </w:r>
            <w:r>
              <w:rPr>
                <w:rFonts w:ascii="Times New Roman" w:hAnsi="Times New Roman"/>
                <w:kern w:val="0"/>
                <w:sz w:val="18"/>
                <w:szCs w:val="18"/>
              </w:rPr>
              <w:t>地点</w:t>
            </w:r>
            <w:r>
              <w:rPr>
                <w:rFonts w:ascii="Times New Roman" w:hAnsi="Times New Roman" w:hint="eastAsia"/>
                <w:kern w:val="0"/>
                <w:sz w:val="18"/>
                <w:szCs w:val="18"/>
              </w:rPr>
              <w:t>公司</w:t>
            </w:r>
            <w:r>
              <w:rPr>
                <w:rFonts w:ascii="Times New Roman" w:hAnsi="Times New Roman"/>
                <w:kern w:val="0"/>
                <w:sz w:val="18"/>
                <w:szCs w:val="18"/>
              </w:rPr>
              <w:t>间</w:t>
            </w:r>
            <w:r>
              <w:rPr>
                <w:rFonts w:ascii="Times New Roman" w:hAnsi="Times New Roman" w:hint="eastAsia"/>
                <w:kern w:val="0"/>
                <w:sz w:val="18"/>
                <w:szCs w:val="18"/>
              </w:rPr>
              <w:t>无损检测</w:t>
            </w:r>
            <w:r>
              <w:rPr>
                <w:rFonts w:ascii="Times New Roman" w:hAnsi="Times New Roman"/>
                <w:kern w:val="0"/>
                <w:sz w:val="18"/>
                <w:szCs w:val="18"/>
              </w:rPr>
              <w:t>小组</w:t>
            </w:r>
            <w:r>
              <w:rPr>
                <w:rFonts w:ascii="Times New Roman" w:hAnsi="Times New Roman" w:hint="eastAsia"/>
                <w:kern w:val="0"/>
                <w:sz w:val="18"/>
                <w:szCs w:val="18"/>
              </w:rPr>
              <w:t>会议</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天或</w:t>
            </w:r>
            <w:r>
              <w:rPr>
                <w:rFonts w:ascii="Times New Roman" w:hAnsi="Times New Roman"/>
                <w:kern w:val="0"/>
                <w:sz w:val="18"/>
                <w:szCs w:val="18"/>
              </w:rPr>
              <w:t>1</w:t>
            </w:r>
            <w:r>
              <w:rPr>
                <w:rFonts w:ascii="Times New Roman" w:hAnsi="Times New Roman"/>
                <w:kern w:val="0"/>
                <w:sz w:val="18"/>
                <w:szCs w:val="18"/>
              </w:rPr>
              <w:t>次会议</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1043"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26"/>
          <w:jc w:val="center"/>
        </w:trPr>
        <w:tc>
          <w:tcPr>
            <w:tcW w:w="588"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3584"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天</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104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54"/>
          <w:jc w:val="center"/>
        </w:trPr>
        <w:tc>
          <w:tcPr>
            <w:tcW w:w="588"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3584"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天或更多天</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hint="eastAsia"/>
                <w:kern w:val="0"/>
                <w:sz w:val="18"/>
                <w:szCs w:val="18"/>
              </w:rPr>
              <w:t>无损检测</w:t>
            </w:r>
            <w:r>
              <w:rPr>
                <w:rFonts w:ascii="Times New Roman" w:hAnsi="Times New Roman"/>
                <w:kern w:val="0"/>
                <w:sz w:val="18"/>
                <w:szCs w:val="18"/>
              </w:rPr>
              <w:t>培训教师</w:t>
            </w:r>
            <w:r>
              <w:rPr>
                <w:rFonts w:ascii="Times New Roman" w:hAnsi="Times New Roman" w:hint="eastAsia"/>
                <w:kern w:val="0"/>
                <w:sz w:val="18"/>
                <w:szCs w:val="18"/>
              </w:rPr>
              <w:t>，教授学术课程或教授为无损检测资格鉴定学生设计准备的</w:t>
            </w:r>
            <w:r>
              <w:rPr>
                <w:rFonts w:ascii="Times New Roman" w:hAnsi="Times New Roman"/>
                <w:kern w:val="0"/>
                <w:sz w:val="18"/>
                <w:szCs w:val="18"/>
              </w:rPr>
              <w:t>课程</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每授课</w:t>
            </w:r>
            <w:r>
              <w:rPr>
                <w:rFonts w:ascii="Times New Roman" w:hAnsi="Times New Roman"/>
                <w:kern w:val="0"/>
                <w:sz w:val="18"/>
                <w:szCs w:val="18"/>
              </w:rPr>
              <w:t>8</w:t>
            </w:r>
            <w:r>
              <w:rPr>
                <w:rFonts w:ascii="Times New Roman" w:hAnsi="Times New Roman"/>
                <w:kern w:val="0"/>
                <w:sz w:val="18"/>
                <w:szCs w:val="18"/>
              </w:rPr>
              <w:t>小时</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39"/>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5</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参加技术课程或研讨会</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w:t>
            </w:r>
            <w:r>
              <w:rPr>
                <w:rFonts w:ascii="Times New Roman" w:hAnsi="Times New Roman"/>
                <w:kern w:val="0"/>
                <w:sz w:val="18"/>
                <w:szCs w:val="18"/>
              </w:rPr>
              <w:t>8</w:t>
            </w:r>
            <w:r>
              <w:rPr>
                <w:rFonts w:ascii="Times New Roman" w:hAnsi="Times New Roman"/>
                <w:kern w:val="0"/>
                <w:sz w:val="18"/>
                <w:szCs w:val="18"/>
              </w:rPr>
              <w:t>小时</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6</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参加获得</w:t>
            </w:r>
            <w:r>
              <w:rPr>
                <w:rFonts w:ascii="Times New Roman" w:hAnsi="Times New Roman" w:hint="eastAsia"/>
                <w:kern w:val="0"/>
                <w:sz w:val="18"/>
                <w:szCs w:val="18"/>
              </w:rPr>
              <w:t>学术积分</w:t>
            </w:r>
            <w:r>
              <w:rPr>
                <w:rFonts w:ascii="Times New Roman" w:hAnsi="Times New Roman"/>
                <w:kern w:val="0"/>
                <w:sz w:val="18"/>
                <w:szCs w:val="18"/>
              </w:rPr>
              <w:t>的技术课程或研讨会</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继续教育课程单元数</w:t>
            </w:r>
            <w:r>
              <w:rPr>
                <w:rFonts w:ascii="Times New Roman" w:hAnsi="Times New Roman"/>
                <w:kern w:val="0"/>
                <w:sz w:val="18"/>
                <w:szCs w:val="18"/>
              </w:rPr>
              <w:t>(CEUs)</w:t>
            </w:r>
            <w:r>
              <w:rPr>
                <w:rFonts w:ascii="Times New Roman" w:hAnsi="Times New Roman"/>
                <w:kern w:val="0"/>
                <w:sz w:val="18"/>
                <w:szCs w:val="18"/>
              </w:rPr>
              <w:t>或学分</w:t>
            </w:r>
          </w:p>
        </w:tc>
        <w:tc>
          <w:tcPr>
            <w:tcW w:w="757" w:type="dxa"/>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CEUs/</w:t>
            </w:r>
            <w:r>
              <w:rPr>
                <w:rFonts w:ascii="Times New Roman" w:hAnsi="Times New Roman"/>
                <w:kern w:val="0"/>
                <w:sz w:val="18"/>
                <w:szCs w:val="18"/>
              </w:rPr>
              <w:t>学分</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7</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从</w:t>
            </w:r>
            <w:r>
              <w:rPr>
                <w:rFonts w:ascii="Times New Roman" w:hAnsi="Times New Roman" w:hint="eastAsia"/>
                <w:kern w:val="0"/>
                <w:sz w:val="18"/>
                <w:szCs w:val="18"/>
              </w:rPr>
              <w:t>认可</w:t>
            </w:r>
            <w:r>
              <w:rPr>
                <w:rFonts w:ascii="Times New Roman" w:hAnsi="Times New Roman"/>
                <w:kern w:val="0"/>
                <w:sz w:val="18"/>
                <w:szCs w:val="18"/>
              </w:rPr>
              <w:t>行业取得的</w:t>
            </w:r>
            <w:r>
              <w:rPr>
                <w:rFonts w:ascii="Times New Roman" w:hAnsi="Times New Roman" w:hint="eastAsia"/>
                <w:kern w:val="0"/>
                <w:sz w:val="18"/>
                <w:szCs w:val="18"/>
              </w:rPr>
              <w:t>首个</w:t>
            </w:r>
            <w:r>
              <w:rPr>
                <w:rFonts w:ascii="Times New Roman" w:hAnsi="Times New Roman"/>
                <w:kern w:val="0"/>
                <w:sz w:val="18"/>
                <w:szCs w:val="18"/>
              </w:rPr>
              <w:t>3</w:t>
            </w:r>
            <w:r>
              <w:rPr>
                <w:rFonts w:ascii="Times New Roman" w:hAnsi="Times New Roman"/>
                <w:kern w:val="0"/>
                <w:sz w:val="18"/>
                <w:szCs w:val="18"/>
              </w:rPr>
              <w:t>级证书（仅适用于初次</w:t>
            </w:r>
            <w:r>
              <w:rPr>
                <w:rFonts w:ascii="Times New Roman" w:hAnsi="Times New Roman" w:hint="eastAsia"/>
                <w:kern w:val="0"/>
                <w:sz w:val="18"/>
                <w:szCs w:val="18"/>
              </w:rPr>
              <w:t>专业取证</w:t>
            </w:r>
            <w:r>
              <w:rPr>
                <w:rFonts w:ascii="Times New Roman" w:hAnsi="Times New Roman"/>
                <w:kern w:val="0"/>
                <w:sz w:val="18"/>
                <w:szCs w:val="18"/>
              </w:rPr>
              <w:t>，不适用于更新认证）</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每种方法</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299"/>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hint="eastAsia"/>
                <w:kern w:val="0"/>
                <w:sz w:val="18"/>
                <w:szCs w:val="18"/>
              </w:rPr>
              <w:t>无损检测</w:t>
            </w:r>
            <w:r>
              <w:rPr>
                <w:rFonts w:ascii="Times New Roman" w:hAnsi="Times New Roman"/>
                <w:kern w:val="0"/>
                <w:sz w:val="18"/>
                <w:szCs w:val="18"/>
              </w:rPr>
              <w:t>主考人</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每次考试</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6</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0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9</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内部或外部</w:t>
            </w:r>
            <w:r>
              <w:rPr>
                <w:rFonts w:ascii="Times New Roman" w:hAnsi="Times New Roman" w:hint="eastAsia"/>
                <w:kern w:val="0"/>
                <w:sz w:val="18"/>
                <w:szCs w:val="18"/>
              </w:rPr>
              <w:t>刊物</w:t>
            </w:r>
            <w:r>
              <w:rPr>
                <w:rFonts w:ascii="Times New Roman" w:hAnsi="Times New Roman"/>
                <w:kern w:val="0"/>
                <w:sz w:val="18"/>
                <w:szCs w:val="18"/>
              </w:rPr>
              <w:t>发行技术和</w:t>
            </w:r>
            <w:r>
              <w:rPr>
                <w:rFonts w:ascii="Times New Roman" w:hAnsi="Times New Roman"/>
                <w:kern w:val="0"/>
                <w:sz w:val="18"/>
                <w:szCs w:val="18"/>
              </w:rPr>
              <w:t>/</w:t>
            </w:r>
            <w:r>
              <w:rPr>
                <w:rFonts w:ascii="Times New Roman" w:hAnsi="Times New Roman"/>
                <w:kern w:val="0"/>
                <w:sz w:val="18"/>
                <w:szCs w:val="18"/>
              </w:rPr>
              <w:t>或科学出版物</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每发表</w:t>
            </w:r>
            <w:r>
              <w:rPr>
                <w:rFonts w:ascii="Times New Roman" w:hAnsi="Times New Roman"/>
                <w:kern w:val="0"/>
                <w:sz w:val="18"/>
                <w:szCs w:val="18"/>
              </w:rPr>
              <w:t>1</w:t>
            </w:r>
            <w:r>
              <w:rPr>
                <w:rFonts w:ascii="Times New Roman" w:hAnsi="Times New Roman"/>
                <w:kern w:val="0"/>
                <w:sz w:val="18"/>
                <w:szCs w:val="18"/>
              </w:rPr>
              <w:t>篇</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1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10</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hint="eastAsia"/>
                <w:kern w:val="0"/>
                <w:sz w:val="18"/>
                <w:szCs w:val="18"/>
              </w:rPr>
              <w:t>对企业</w:t>
            </w:r>
            <w:r>
              <w:rPr>
                <w:rFonts w:ascii="Times New Roman" w:hAnsi="Times New Roman"/>
                <w:kern w:val="0"/>
                <w:sz w:val="18"/>
                <w:szCs w:val="18"/>
              </w:rPr>
              <w:t>、技术</w:t>
            </w:r>
            <w:r>
              <w:rPr>
                <w:rFonts w:ascii="Times New Roman" w:hAnsi="Times New Roman" w:hint="eastAsia"/>
                <w:kern w:val="0"/>
                <w:sz w:val="18"/>
                <w:szCs w:val="18"/>
              </w:rPr>
              <w:t>协会</w:t>
            </w:r>
            <w:r>
              <w:rPr>
                <w:rFonts w:ascii="Times New Roman" w:hAnsi="Times New Roman"/>
                <w:kern w:val="0"/>
                <w:sz w:val="18"/>
                <w:szCs w:val="18"/>
              </w:rPr>
              <w:t>或</w:t>
            </w:r>
            <w:r>
              <w:rPr>
                <w:rFonts w:ascii="Times New Roman" w:hAnsi="Times New Roman" w:hint="eastAsia"/>
                <w:kern w:val="0"/>
                <w:sz w:val="18"/>
                <w:szCs w:val="18"/>
              </w:rPr>
              <w:t>行业委员会</w:t>
            </w:r>
            <w:r>
              <w:rPr>
                <w:rFonts w:ascii="Times New Roman" w:hAnsi="Times New Roman"/>
                <w:kern w:val="0"/>
                <w:sz w:val="18"/>
                <w:szCs w:val="18"/>
              </w:rPr>
              <w:t>项目</w:t>
            </w:r>
            <w:r>
              <w:rPr>
                <w:rFonts w:ascii="Times New Roman" w:hAnsi="Times New Roman" w:hint="eastAsia"/>
                <w:kern w:val="0"/>
                <w:sz w:val="18"/>
                <w:szCs w:val="18"/>
              </w:rPr>
              <w:t>的无损检测</w:t>
            </w:r>
            <w:r>
              <w:rPr>
                <w:rFonts w:ascii="Times New Roman" w:hAnsi="Times New Roman"/>
                <w:kern w:val="0"/>
                <w:sz w:val="18"/>
                <w:szCs w:val="18"/>
              </w:rPr>
              <w:t>贡献</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每个贡献</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19"/>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11</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hint="eastAsia"/>
                <w:kern w:val="0"/>
                <w:sz w:val="18"/>
                <w:szCs w:val="18"/>
              </w:rPr>
            </w:pPr>
            <w:r>
              <w:rPr>
                <w:rFonts w:ascii="Times New Roman" w:hAnsi="Times New Roman"/>
                <w:kern w:val="0"/>
                <w:sz w:val="18"/>
                <w:szCs w:val="18"/>
              </w:rPr>
              <w:t>参与</w:t>
            </w:r>
            <w:r>
              <w:rPr>
                <w:rFonts w:ascii="Times New Roman" w:hAnsi="Times New Roman" w:hint="eastAsia"/>
                <w:kern w:val="0"/>
                <w:sz w:val="18"/>
                <w:szCs w:val="18"/>
              </w:rPr>
              <w:t>无损检测</w:t>
            </w:r>
            <w:r>
              <w:rPr>
                <w:rFonts w:ascii="Times New Roman" w:hAnsi="Times New Roman"/>
                <w:kern w:val="0"/>
                <w:sz w:val="18"/>
                <w:szCs w:val="18"/>
              </w:rPr>
              <w:t>相关</w:t>
            </w:r>
            <w:r>
              <w:rPr>
                <w:rFonts w:ascii="Times New Roman" w:hAnsi="Times New Roman" w:hint="eastAsia"/>
                <w:kern w:val="0"/>
                <w:sz w:val="18"/>
                <w:szCs w:val="18"/>
              </w:rPr>
              <w:t>的</w:t>
            </w:r>
            <w:r>
              <w:rPr>
                <w:rFonts w:ascii="Times New Roman" w:hAnsi="Times New Roman"/>
                <w:kern w:val="0"/>
                <w:sz w:val="18"/>
                <w:szCs w:val="18"/>
              </w:rPr>
              <w:t>研究、</w:t>
            </w:r>
            <w:r>
              <w:rPr>
                <w:rFonts w:ascii="Times New Roman" w:hAnsi="Times New Roman" w:hint="eastAsia"/>
                <w:kern w:val="0"/>
                <w:sz w:val="18"/>
                <w:szCs w:val="18"/>
              </w:rPr>
              <w:t>开发</w:t>
            </w:r>
            <w:r>
              <w:rPr>
                <w:rFonts w:ascii="Times New Roman" w:hAnsi="Times New Roman"/>
                <w:kern w:val="0"/>
                <w:sz w:val="18"/>
                <w:szCs w:val="18"/>
              </w:rPr>
              <w:t>或</w:t>
            </w:r>
            <w:r>
              <w:rPr>
                <w:rFonts w:ascii="Times New Roman" w:hAnsi="Times New Roman" w:hint="eastAsia"/>
                <w:kern w:val="0"/>
                <w:sz w:val="18"/>
                <w:szCs w:val="18"/>
              </w:rPr>
              <w:t>调查</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每次记录</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12</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3</w:t>
            </w:r>
            <w:r>
              <w:rPr>
                <w:rFonts w:ascii="Times New Roman" w:hAnsi="Times New Roman"/>
                <w:kern w:val="0"/>
                <w:sz w:val="18"/>
                <w:szCs w:val="18"/>
              </w:rPr>
              <w:t>级</w:t>
            </w:r>
            <w:r>
              <w:rPr>
                <w:rFonts w:ascii="Times New Roman" w:hAnsi="Times New Roman" w:hint="eastAsia"/>
                <w:kern w:val="0"/>
                <w:sz w:val="18"/>
                <w:szCs w:val="18"/>
              </w:rPr>
              <w:t>人员持续</w:t>
            </w:r>
            <w:r>
              <w:rPr>
                <w:rFonts w:ascii="Times New Roman" w:hAnsi="Times New Roman"/>
                <w:kern w:val="0"/>
                <w:sz w:val="18"/>
                <w:szCs w:val="18"/>
              </w:rPr>
              <w:t>满意</w:t>
            </w:r>
            <w:r>
              <w:rPr>
                <w:rFonts w:ascii="Times New Roman" w:hAnsi="Times New Roman" w:hint="eastAsia"/>
                <w:kern w:val="0"/>
                <w:sz w:val="18"/>
                <w:szCs w:val="18"/>
              </w:rPr>
              <w:t>业绩的</w:t>
            </w:r>
            <w:r>
              <w:rPr>
                <w:rFonts w:ascii="Times New Roman" w:hAnsi="Times New Roman"/>
                <w:kern w:val="0"/>
                <w:sz w:val="18"/>
                <w:szCs w:val="18"/>
              </w:rPr>
              <w:t>记录</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认证期内每种方法的书面证据</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5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13</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参加</w:t>
            </w:r>
            <w:r>
              <w:rPr>
                <w:rFonts w:ascii="Times New Roman" w:hAnsi="Times New Roman" w:hint="eastAsia"/>
                <w:kern w:val="0"/>
                <w:sz w:val="18"/>
                <w:szCs w:val="18"/>
              </w:rPr>
              <w:t>无损检测</w:t>
            </w:r>
            <w:r>
              <w:rPr>
                <w:rFonts w:ascii="Times New Roman" w:hAnsi="Times New Roman"/>
                <w:kern w:val="0"/>
                <w:sz w:val="18"/>
                <w:szCs w:val="18"/>
              </w:rPr>
              <w:t>设备和贸易展示会</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每参加一次</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04"/>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14</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进行</w:t>
            </w:r>
            <w:r>
              <w:rPr>
                <w:rFonts w:ascii="Times New Roman" w:hAnsi="Times New Roman" w:hint="eastAsia"/>
                <w:kern w:val="0"/>
                <w:sz w:val="18"/>
                <w:szCs w:val="18"/>
              </w:rPr>
              <w:t>无损检测</w:t>
            </w:r>
            <w:r>
              <w:rPr>
                <w:rFonts w:ascii="Times New Roman" w:hAnsi="Times New Roman"/>
                <w:kern w:val="0"/>
                <w:sz w:val="18"/>
                <w:szCs w:val="18"/>
              </w:rPr>
              <w:t>外部审核</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每次外部审核</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6</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29"/>
          <w:jc w:val="center"/>
        </w:trPr>
        <w:tc>
          <w:tcPr>
            <w:tcW w:w="588"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15</w:t>
            </w:r>
          </w:p>
        </w:tc>
        <w:tc>
          <w:tcPr>
            <w:tcW w:w="3584"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开发</w:t>
            </w:r>
            <w:r>
              <w:rPr>
                <w:rFonts w:ascii="Times New Roman" w:hAnsi="Times New Roman" w:hint="eastAsia"/>
                <w:kern w:val="0"/>
                <w:sz w:val="18"/>
                <w:szCs w:val="18"/>
              </w:rPr>
              <w:t>无损检测新</w:t>
            </w:r>
            <w:r>
              <w:rPr>
                <w:rFonts w:ascii="Times New Roman" w:hAnsi="Times New Roman"/>
                <w:kern w:val="0"/>
                <w:sz w:val="18"/>
                <w:szCs w:val="18"/>
              </w:rPr>
              <w:t>工艺、设备或系统</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每次贡献记录</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299"/>
          <w:jc w:val="center"/>
        </w:trPr>
        <w:tc>
          <w:tcPr>
            <w:tcW w:w="588"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16</w:t>
            </w:r>
          </w:p>
        </w:tc>
        <w:tc>
          <w:tcPr>
            <w:tcW w:w="3584" w:type="dxa"/>
            <w:gridSpan w:val="3"/>
            <w:vMerge w:val="restart"/>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提交和</w:t>
            </w:r>
            <w:r>
              <w:rPr>
                <w:rFonts w:ascii="Times New Roman" w:hAnsi="Times New Roman"/>
                <w:kern w:val="0"/>
                <w:sz w:val="18"/>
                <w:szCs w:val="18"/>
              </w:rPr>
              <w:t>/</w:t>
            </w:r>
            <w:r>
              <w:rPr>
                <w:rFonts w:ascii="Times New Roman" w:hAnsi="Times New Roman"/>
                <w:kern w:val="0"/>
                <w:sz w:val="18"/>
                <w:szCs w:val="18"/>
              </w:rPr>
              <w:t>或取得</w:t>
            </w:r>
            <w:r>
              <w:rPr>
                <w:rFonts w:ascii="Times New Roman" w:hAnsi="Times New Roman" w:hint="eastAsia"/>
                <w:kern w:val="0"/>
                <w:sz w:val="18"/>
                <w:szCs w:val="18"/>
              </w:rPr>
              <w:t>无损检测</w:t>
            </w:r>
            <w:r>
              <w:rPr>
                <w:rFonts w:ascii="Times New Roman" w:hAnsi="Times New Roman"/>
                <w:kern w:val="0"/>
                <w:sz w:val="18"/>
                <w:szCs w:val="18"/>
              </w:rPr>
              <w:t>产品或工艺专利</w:t>
            </w: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唯一发明人</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1043"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09"/>
          <w:jc w:val="center"/>
        </w:trPr>
        <w:tc>
          <w:tcPr>
            <w:tcW w:w="588"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3584"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共同发明</w:t>
            </w:r>
          </w:p>
        </w:tc>
        <w:tc>
          <w:tcPr>
            <w:tcW w:w="75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104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697"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107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4172" w:type="dxa"/>
            <w:gridSpan w:val="4"/>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1658"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积分合计</w:t>
            </w:r>
            <w:r>
              <w:rPr>
                <w:rFonts w:ascii="Times New Roman" w:hAnsi="Times New Roman"/>
                <w:kern w:val="0"/>
                <w:sz w:val="18"/>
                <w:szCs w:val="18"/>
              </w:rPr>
              <w:t>(≥24)</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Total points</w:t>
            </w:r>
          </w:p>
        </w:tc>
        <w:tc>
          <w:tcPr>
            <w:tcW w:w="3570" w:type="dxa"/>
            <w:gridSpan w:val="4"/>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1511"/>
          <w:jc w:val="center"/>
        </w:trPr>
        <w:tc>
          <w:tcPr>
            <w:tcW w:w="9400" w:type="dxa"/>
            <w:gridSpan w:val="10"/>
          </w:tcPr>
          <w:p w:rsidR="00BD42CE" w:rsidRDefault="00BD42CE" w:rsidP="0036418B">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上述情况属实</w:t>
            </w:r>
            <w:r>
              <w:rPr>
                <w:rFonts w:ascii="Times New Roman" w:hAnsi="Times New Roman"/>
                <w:kern w:val="0"/>
                <w:sz w:val="18"/>
                <w:szCs w:val="18"/>
              </w:rPr>
              <w:t>/The above is true.</w:t>
            </w: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r>
              <w:rPr>
                <w:rFonts w:ascii="Times New Roman" w:hAnsi="Times New Roman"/>
                <w:kern w:val="0"/>
                <w:sz w:val="18"/>
                <w:szCs w:val="18"/>
              </w:rPr>
              <w:t>责任</w:t>
            </w:r>
            <w:r>
              <w:rPr>
                <w:rFonts w:ascii="Times New Roman" w:hAnsi="Times New Roman"/>
                <w:kern w:val="0"/>
                <w:sz w:val="18"/>
                <w:szCs w:val="18"/>
              </w:rPr>
              <w:t>3</w:t>
            </w:r>
            <w:r>
              <w:rPr>
                <w:rFonts w:ascii="Times New Roman" w:hAnsi="Times New Roman"/>
                <w:kern w:val="0"/>
                <w:sz w:val="18"/>
                <w:szCs w:val="18"/>
              </w:rPr>
              <w:t>级</w:t>
            </w:r>
            <w:r>
              <w:rPr>
                <w:rFonts w:ascii="Times New Roman" w:hAnsi="Times New Roman"/>
                <w:kern w:val="0"/>
                <w:sz w:val="18"/>
                <w:szCs w:val="18"/>
              </w:rPr>
              <w:t>/R</w:t>
            </w:r>
            <w:r>
              <w:rPr>
                <w:rFonts w:ascii="Times New Roman" w:hAnsi="Times New Roman" w:hint="eastAsia"/>
                <w:kern w:val="0"/>
                <w:sz w:val="18"/>
                <w:szCs w:val="18"/>
              </w:rPr>
              <w:t>L</w:t>
            </w:r>
            <w:r>
              <w:rPr>
                <w:rFonts w:ascii="Times New Roman" w:hAnsi="Times New Roman"/>
                <w:kern w:val="0"/>
                <w:sz w:val="18"/>
                <w:szCs w:val="18"/>
              </w:rPr>
              <w:t>3(</w:t>
            </w:r>
            <w:r>
              <w:rPr>
                <w:rFonts w:ascii="Times New Roman" w:hAnsi="Times New Roman"/>
                <w:kern w:val="0"/>
                <w:sz w:val="18"/>
                <w:szCs w:val="18"/>
              </w:rPr>
              <w:t>签字</w:t>
            </w:r>
            <w:r>
              <w:rPr>
                <w:rFonts w:ascii="Times New Roman" w:hAnsi="Times New Roman"/>
                <w:kern w:val="0"/>
                <w:sz w:val="18"/>
                <w:szCs w:val="18"/>
              </w:rPr>
              <w:t>/Signature)</w:t>
            </w:r>
            <w:r>
              <w:rPr>
                <w:rFonts w:ascii="Times New Roman" w:hAnsi="Times New Roman"/>
                <w:kern w:val="0"/>
                <w:sz w:val="18"/>
                <w:szCs w:val="18"/>
              </w:rPr>
              <w:t xml:space="preserve">：　　　　　　　　　　　　　　</w:t>
            </w:r>
            <w:r>
              <w:rPr>
                <w:rFonts w:ascii="Times New Roman" w:hAnsi="Times New Roman"/>
                <w:kern w:val="0"/>
                <w:sz w:val="18"/>
                <w:szCs w:val="18"/>
              </w:rPr>
              <w:t xml:space="preserve">   </w:t>
            </w:r>
            <w:r>
              <w:rPr>
                <w:rFonts w:ascii="Times New Roman" w:hAnsi="Times New Roman"/>
                <w:kern w:val="0"/>
                <w:sz w:val="18"/>
                <w:szCs w:val="18"/>
              </w:rPr>
              <w:t>日期</w:t>
            </w:r>
            <w:r>
              <w:rPr>
                <w:rFonts w:ascii="Times New Roman" w:hAnsi="Times New Roman"/>
                <w:kern w:val="0"/>
                <w:sz w:val="18"/>
                <w:szCs w:val="18"/>
              </w:rPr>
              <w:t>/Date</w:t>
            </w:r>
            <w:r>
              <w:rPr>
                <w:rFonts w:ascii="Times New Roman" w:hAnsi="Times New Roman"/>
                <w:kern w:val="0"/>
                <w:sz w:val="18"/>
                <w:szCs w:val="18"/>
              </w:rPr>
              <w:t>：　　　　　年　　月　　日</w:t>
            </w: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r>
              <w:rPr>
                <w:rFonts w:ascii="Times New Roman" w:hAnsi="Times New Roman"/>
                <w:kern w:val="0"/>
                <w:sz w:val="18"/>
                <w:szCs w:val="18"/>
              </w:rPr>
              <w:t>雇主</w:t>
            </w:r>
            <w:r>
              <w:rPr>
                <w:rFonts w:ascii="Times New Roman" w:hAnsi="Times New Roman"/>
                <w:kern w:val="0"/>
                <w:sz w:val="18"/>
                <w:szCs w:val="18"/>
              </w:rPr>
              <w:t>/Employer(</w:t>
            </w:r>
            <w:r>
              <w:rPr>
                <w:rFonts w:ascii="Times New Roman" w:hAnsi="Times New Roman"/>
                <w:kern w:val="0"/>
                <w:sz w:val="18"/>
                <w:szCs w:val="18"/>
              </w:rPr>
              <w:t>签字</w:t>
            </w:r>
            <w:r>
              <w:rPr>
                <w:rFonts w:ascii="Times New Roman" w:hAnsi="Times New Roman"/>
                <w:kern w:val="0"/>
                <w:sz w:val="18"/>
                <w:szCs w:val="18"/>
              </w:rPr>
              <w:t>/Signature)</w:t>
            </w:r>
            <w:r>
              <w:rPr>
                <w:rFonts w:ascii="Times New Roman" w:hAnsi="Times New Roman"/>
                <w:kern w:val="0"/>
                <w:sz w:val="18"/>
                <w:szCs w:val="18"/>
              </w:rPr>
              <w:t xml:space="preserve">：　　　　　　　　　　　　　</w:t>
            </w: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tc>
      </w:tr>
      <w:tr w:rsidR="00BD42CE" w:rsidTr="0036418B">
        <w:trPr>
          <w:trHeight w:val="981"/>
          <w:jc w:val="center"/>
        </w:trPr>
        <w:tc>
          <w:tcPr>
            <w:tcW w:w="9400" w:type="dxa"/>
            <w:gridSpan w:val="10"/>
          </w:tcPr>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r>
              <w:rPr>
                <w:rFonts w:ascii="Times New Roman" w:hAnsi="Times New Roman"/>
                <w:kern w:val="0"/>
                <w:sz w:val="18"/>
                <w:szCs w:val="18"/>
              </w:rPr>
              <w:t>主考人</w:t>
            </w:r>
            <w:r>
              <w:rPr>
                <w:rFonts w:ascii="Times New Roman" w:hAnsi="Times New Roman"/>
                <w:kern w:val="0"/>
                <w:sz w:val="18"/>
                <w:szCs w:val="18"/>
              </w:rPr>
              <w:t>/Examiner(</w:t>
            </w:r>
            <w:r>
              <w:rPr>
                <w:rFonts w:ascii="Times New Roman" w:hAnsi="Times New Roman"/>
                <w:kern w:val="0"/>
                <w:sz w:val="18"/>
                <w:szCs w:val="18"/>
              </w:rPr>
              <w:t>签字</w:t>
            </w:r>
            <w:r>
              <w:rPr>
                <w:rFonts w:ascii="Times New Roman" w:hAnsi="Times New Roman"/>
                <w:kern w:val="0"/>
                <w:sz w:val="18"/>
                <w:szCs w:val="18"/>
              </w:rPr>
              <w:t>/Signature)</w:t>
            </w:r>
            <w:r>
              <w:rPr>
                <w:rFonts w:ascii="Times New Roman" w:hAnsi="Times New Roman"/>
                <w:kern w:val="0"/>
                <w:sz w:val="18"/>
                <w:szCs w:val="18"/>
              </w:rPr>
              <w:t xml:space="preserve">：　　　　　　　　　　　　　　</w:t>
            </w:r>
            <w:r>
              <w:rPr>
                <w:rFonts w:ascii="Times New Roman" w:hAnsi="Times New Roman"/>
                <w:kern w:val="0"/>
                <w:sz w:val="18"/>
                <w:szCs w:val="18"/>
              </w:rPr>
              <w:t xml:space="preserve">   </w:t>
            </w:r>
            <w:r>
              <w:rPr>
                <w:rFonts w:ascii="Times New Roman" w:hAnsi="Times New Roman"/>
                <w:kern w:val="0"/>
                <w:sz w:val="18"/>
                <w:szCs w:val="18"/>
              </w:rPr>
              <w:t>日期</w:t>
            </w:r>
            <w:r>
              <w:rPr>
                <w:rFonts w:ascii="Times New Roman" w:hAnsi="Times New Roman"/>
                <w:kern w:val="0"/>
                <w:sz w:val="18"/>
                <w:szCs w:val="18"/>
              </w:rPr>
              <w:t>/Date</w:t>
            </w:r>
            <w:r>
              <w:rPr>
                <w:rFonts w:ascii="Times New Roman" w:hAnsi="Times New Roman"/>
                <w:kern w:val="0"/>
                <w:sz w:val="18"/>
                <w:szCs w:val="18"/>
              </w:rPr>
              <w:t>：　　　　　年　　月　　日</w:t>
            </w: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tc>
      </w:tr>
    </w:tbl>
    <w:p w:rsidR="00BD42CE" w:rsidRDefault="00BD42CE" w:rsidP="00BD42CE">
      <w:pPr>
        <w:snapToGrid w:val="0"/>
        <w:rPr>
          <w:rFonts w:ascii="Times New Roman" w:hAnsi="Times New Roman"/>
          <w:sz w:val="18"/>
          <w:szCs w:val="18"/>
        </w:rPr>
      </w:pPr>
      <w:r>
        <w:rPr>
          <w:rFonts w:ascii="Times New Roman" w:hAnsi="Times New Roman"/>
          <w:sz w:val="18"/>
          <w:szCs w:val="18"/>
        </w:rPr>
        <w:t>积分证明相关附件如下：（每页右下角统一编写页码）</w:t>
      </w:r>
      <w:r>
        <w:rPr>
          <w:rFonts w:ascii="Times New Roman" w:hAnsi="Times New Roman"/>
          <w:sz w:val="18"/>
          <w:szCs w:val="18"/>
        </w:rPr>
        <w:t>The evidence of the credit score is as follows: (the page number should be written in lower right corner of each page)</w:t>
      </w:r>
    </w:p>
    <w:p w:rsidR="00BD42CE" w:rsidRDefault="00BD42CE" w:rsidP="00BD42CE">
      <w:pPr>
        <w:snapToGrid w:val="0"/>
        <w:rPr>
          <w:rFonts w:ascii="Times New Roman" w:hAnsi="Times New Roman"/>
          <w:sz w:val="20"/>
          <w:szCs w:val="20"/>
        </w:rPr>
        <w:sectPr w:rsidR="00BD42CE">
          <w:headerReference w:type="default" r:id="rId11"/>
          <w:pgSz w:w="11906" w:h="16838"/>
          <w:pgMar w:top="1474" w:right="1417" w:bottom="1361" w:left="1417" w:header="850" w:footer="737" w:gutter="0"/>
          <w:cols w:space="720"/>
          <w:docGrid w:type="lines" w:linePitch="312"/>
        </w:sectPr>
      </w:pPr>
    </w:p>
    <w:p w:rsidR="00BD42CE" w:rsidRDefault="00BD42CE" w:rsidP="00BD42CE">
      <w:pPr>
        <w:spacing w:beforeLines="50" w:before="156" w:afterLines="50" w:after="156"/>
        <w:jc w:val="center"/>
        <w:rPr>
          <w:rFonts w:ascii="Times New Roman" w:hAnsi="Times New Roman"/>
          <w:sz w:val="18"/>
          <w:szCs w:val="18"/>
        </w:rPr>
      </w:pPr>
      <w:r>
        <w:rPr>
          <w:rFonts w:ascii="Times New Roman" w:hAnsi="Times New Roman"/>
          <w:color w:val="000000"/>
          <w:sz w:val="26"/>
          <w:szCs w:val="26"/>
        </w:rPr>
        <w:lastRenderedPageBreak/>
        <w:t>Application form for Level-3 Credit Renewal</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354"/>
        <w:gridCol w:w="3295"/>
        <w:gridCol w:w="383"/>
        <w:gridCol w:w="1317"/>
        <w:gridCol w:w="915"/>
        <w:gridCol w:w="870"/>
        <w:gridCol w:w="790"/>
        <w:gridCol w:w="790"/>
      </w:tblGrid>
      <w:tr w:rsidR="00BD42CE" w:rsidTr="0036418B">
        <w:trPr>
          <w:trHeight w:val="408"/>
          <w:jc w:val="center"/>
        </w:trPr>
        <w:tc>
          <w:tcPr>
            <w:tcW w:w="957" w:type="dxa"/>
            <w:gridSpan w:val="2"/>
            <w:tcBorders>
              <w:top w:val="nil"/>
              <w:left w:val="nil"/>
              <w:bottom w:val="single" w:sz="4" w:space="0" w:color="auto"/>
              <w:right w:val="nil"/>
            </w:tcBorders>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r>
              <w:rPr>
                <w:rFonts w:ascii="Times New Roman" w:hAnsi="Times New Roman" w:hint="eastAsia"/>
                <w:bCs/>
                <w:kern w:val="0"/>
                <w:sz w:val="20"/>
                <w:szCs w:val="20"/>
              </w:rPr>
              <w:t>Name</w:t>
            </w:r>
          </w:p>
        </w:tc>
        <w:tc>
          <w:tcPr>
            <w:tcW w:w="3295" w:type="dxa"/>
            <w:tcBorders>
              <w:top w:val="nil"/>
              <w:left w:val="nil"/>
              <w:bottom w:val="single" w:sz="4" w:space="0" w:color="auto"/>
              <w:right w:val="nil"/>
            </w:tcBorders>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p>
        </w:tc>
        <w:tc>
          <w:tcPr>
            <w:tcW w:w="1700" w:type="dxa"/>
            <w:gridSpan w:val="2"/>
            <w:tcBorders>
              <w:top w:val="nil"/>
              <w:left w:val="nil"/>
              <w:bottom w:val="single" w:sz="4" w:space="0" w:color="auto"/>
              <w:right w:val="nil"/>
            </w:tcBorders>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r>
              <w:rPr>
                <w:color w:val="000000"/>
                <w:sz w:val="18"/>
                <w:szCs w:val="18"/>
              </w:rPr>
              <w:t>Certificate No.</w:t>
            </w:r>
          </w:p>
        </w:tc>
        <w:tc>
          <w:tcPr>
            <w:tcW w:w="3365" w:type="dxa"/>
            <w:gridSpan w:val="4"/>
            <w:tcBorders>
              <w:top w:val="nil"/>
              <w:left w:val="nil"/>
              <w:bottom w:val="single" w:sz="4" w:space="0" w:color="auto"/>
              <w:right w:val="nil"/>
            </w:tcBorders>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p>
        </w:tc>
      </w:tr>
      <w:tr w:rsidR="00BD42CE" w:rsidTr="0036418B">
        <w:trPr>
          <w:trHeight w:val="728"/>
          <w:jc w:val="center"/>
        </w:trPr>
        <w:tc>
          <w:tcPr>
            <w:tcW w:w="603" w:type="dxa"/>
            <w:tcBorders>
              <w:top w:val="single" w:sz="4" w:space="0" w:color="auto"/>
            </w:tcBorders>
            <w:shd w:val="clear" w:color="auto" w:fill="D7D7D7"/>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r>
              <w:rPr>
                <w:rFonts w:ascii="Times New Roman" w:hAnsi="Times New Roman"/>
                <w:bCs/>
                <w:kern w:val="0"/>
                <w:sz w:val="20"/>
                <w:szCs w:val="20"/>
              </w:rPr>
              <w:t>No</w:t>
            </w:r>
          </w:p>
        </w:tc>
        <w:tc>
          <w:tcPr>
            <w:tcW w:w="4032" w:type="dxa"/>
            <w:gridSpan w:val="3"/>
            <w:tcBorders>
              <w:top w:val="single" w:sz="4" w:space="0" w:color="auto"/>
            </w:tcBorders>
            <w:shd w:val="clear" w:color="auto" w:fill="D7D7D7"/>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r>
              <w:rPr>
                <w:rFonts w:ascii="Times New Roman" w:hAnsi="Times New Roman"/>
                <w:bCs/>
                <w:kern w:val="0"/>
                <w:sz w:val="20"/>
                <w:szCs w:val="20"/>
              </w:rPr>
              <w:t>Activity</w:t>
            </w:r>
          </w:p>
        </w:tc>
        <w:tc>
          <w:tcPr>
            <w:tcW w:w="2232" w:type="dxa"/>
            <w:gridSpan w:val="2"/>
            <w:tcBorders>
              <w:top w:val="single" w:sz="4" w:space="0" w:color="auto"/>
            </w:tcBorders>
            <w:shd w:val="clear" w:color="auto" w:fill="D7D7D7"/>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r>
              <w:rPr>
                <w:rFonts w:ascii="Times New Roman" w:hAnsi="Times New Roman"/>
                <w:bCs/>
                <w:kern w:val="0"/>
                <w:sz w:val="20"/>
                <w:szCs w:val="20"/>
              </w:rPr>
              <w:t>Criteria</w:t>
            </w:r>
          </w:p>
        </w:tc>
        <w:tc>
          <w:tcPr>
            <w:tcW w:w="870" w:type="dxa"/>
            <w:tcBorders>
              <w:top w:val="single" w:sz="4" w:space="0" w:color="auto"/>
            </w:tcBorders>
            <w:shd w:val="clear" w:color="auto" w:fill="D7D7D7"/>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r>
              <w:rPr>
                <w:rFonts w:ascii="Times New Roman" w:hAnsi="Times New Roman"/>
                <w:bCs/>
                <w:kern w:val="0"/>
                <w:sz w:val="20"/>
                <w:szCs w:val="20"/>
              </w:rPr>
              <w:t>Points</w:t>
            </w:r>
          </w:p>
        </w:tc>
        <w:tc>
          <w:tcPr>
            <w:tcW w:w="790" w:type="dxa"/>
            <w:tcBorders>
              <w:top w:val="single" w:sz="4" w:space="0" w:color="auto"/>
            </w:tcBorders>
            <w:shd w:val="clear" w:color="auto" w:fill="D7D7D7"/>
            <w:vAlign w:val="center"/>
          </w:tcPr>
          <w:p w:rsidR="00BD42CE" w:rsidRDefault="00BD42CE" w:rsidP="0036418B">
            <w:pPr>
              <w:autoSpaceDE w:val="0"/>
              <w:autoSpaceDN w:val="0"/>
              <w:adjustRightInd w:val="0"/>
              <w:snapToGrid w:val="0"/>
              <w:jc w:val="center"/>
              <w:rPr>
                <w:rFonts w:ascii="Times New Roman" w:hAnsi="Times New Roman"/>
                <w:bCs/>
                <w:kern w:val="0"/>
                <w:sz w:val="18"/>
                <w:szCs w:val="18"/>
              </w:rPr>
            </w:pPr>
            <w:r>
              <w:rPr>
                <w:rFonts w:ascii="Times New Roman" w:hAnsi="Times New Roman"/>
                <w:bCs/>
                <w:kern w:val="0"/>
                <w:sz w:val="18"/>
                <w:szCs w:val="18"/>
              </w:rPr>
              <w:t>5years</w:t>
            </w:r>
          </w:p>
          <w:p w:rsidR="00BD42CE" w:rsidRDefault="00BD42CE" w:rsidP="0036418B">
            <w:pPr>
              <w:autoSpaceDE w:val="0"/>
              <w:autoSpaceDN w:val="0"/>
              <w:adjustRightInd w:val="0"/>
              <w:snapToGrid w:val="0"/>
              <w:jc w:val="center"/>
              <w:rPr>
                <w:rFonts w:ascii="Times New Roman" w:hAnsi="Times New Roman"/>
                <w:bCs/>
                <w:kern w:val="0"/>
                <w:sz w:val="20"/>
                <w:szCs w:val="20"/>
              </w:rPr>
            </w:pPr>
            <w:r>
              <w:rPr>
                <w:rFonts w:ascii="Times New Roman" w:hAnsi="Times New Roman"/>
                <w:bCs/>
                <w:kern w:val="0"/>
                <w:sz w:val="18"/>
                <w:szCs w:val="18"/>
              </w:rPr>
              <w:t>Max points</w:t>
            </w:r>
          </w:p>
        </w:tc>
        <w:tc>
          <w:tcPr>
            <w:tcW w:w="790" w:type="dxa"/>
            <w:tcBorders>
              <w:top w:val="single" w:sz="4" w:space="0" w:color="auto"/>
            </w:tcBorders>
            <w:shd w:val="clear" w:color="auto" w:fill="D7D7D7"/>
            <w:vAlign w:val="center"/>
          </w:tcPr>
          <w:p w:rsidR="00BD42CE" w:rsidRDefault="00BD42CE" w:rsidP="0036418B">
            <w:pPr>
              <w:autoSpaceDE w:val="0"/>
              <w:autoSpaceDN w:val="0"/>
              <w:adjustRightInd w:val="0"/>
              <w:snapToGrid w:val="0"/>
              <w:jc w:val="center"/>
              <w:rPr>
                <w:rFonts w:ascii="Times New Roman" w:hAnsi="Times New Roman"/>
                <w:bCs/>
                <w:kern w:val="0"/>
                <w:sz w:val="20"/>
                <w:szCs w:val="20"/>
              </w:rPr>
            </w:pPr>
            <w:r>
              <w:rPr>
                <w:rFonts w:ascii="Times New Roman" w:hAnsi="Times New Roman"/>
                <w:bCs/>
                <w:kern w:val="0"/>
                <w:sz w:val="20"/>
                <w:szCs w:val="20"/>
              </w:rPr>
              <w:t>Annex page</w:t>
            </w:r>
          </w:p>
        </w:tc>
      </w:tr>
      <w:tr w:rsidR="00BD42CE" w:rsidTr="0036418B">
        <w:trPr>
          <w:trHeight w:val="314"/>
          <w:jc w:val="center"/>
        </w:trPr>
        <w:tc>
          <w:tcPr>
            <w:tcW w:w="603"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4032" w:type="dxa"/>
            <w:gridSpan w:val="3"/>
            <w:vMerge w:val="restart"/>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Authoring or co-authoring technical NDT papers, presentations, or white papers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Sole Author</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254"/>
          <w:jc w:val="center"/>
        </w:trPr>
        <w:tc>
          <w:tcPr>
            <w:tcW w:w="60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4032"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Co-author</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52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Authoring or co-authoring for company or industry NDT specifications or standards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Each Standard / Specification</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29"/>
          <w:jc w:val="center"/>
        </w:trPr>
        <w:tc>
          <w:tcPr>
            <w:tcW w:w="603"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3</w:t>
            </w:r>
          </w:p>
        </w:tc>
        <w:tc>
          <w:tcPr>
            <w:tcW w:w="4032" w:type="dxa"/>
            <w:gridSpan w:val="3"/>
            <w:vMerge w:val="restart"/>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 xml:space="preserve">Attending NDT technical sessions, committee or panel meetings organized by: </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a) National or international technical societies, associations and institutes</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b) Inter-company NDT teams comprised of members from several locations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1 day or 1 meeting</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790"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84"/>
          <w:jc w:val="center"/>
        </w:trPr>
        <w:tc>
          <w:tcPr>
            <w:tcW w:w="60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4032"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2 days</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790"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14"/>
          <w:jc w:val="center"/>
        </w:trPr>
        <w:tc>
          <w:tcPr>
            <w:tcW w:w="60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4032"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3 or more days</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NDT instructor teaching academic courses, or courses designed to prepare students for NDT qualification</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8 hours of</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 xml:space="preserve"> instruction</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3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5</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Participating in technical courses or seminars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every 8 hours of</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Documented instruction</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6</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Participating in technical courses or seminars for which academic credit is given</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actual Continuing Education Units (CEUs) or academic credit earned</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CEUs / credit awarded</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7</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Obtaining an initial* Level 3 certificate from a recognized industry source (applicable only to initial professional certification.</w:t>
            </w:r>
            <w:r>
              <w:rPr>
                <w:rFonts w:ascii="Times New Roman" w:hAnsi="Times New Roman" w:hint="eastAsia"/>
                <w:kern w:val="0"/>
                <w:sz w:val="18"/>
                <w:szCs w:val="18"/>
              </w:rPr>
              <w:t xml:space="preserve"> </w:t>
            </w:r>
            <w:r>
              <w:rPr>
                <w:rFonts w:ascii="Times New Roman" w:hAnsi="Times New Roman"/>
                <w:kern w:val="0"/>
                <w:sz w:val="18"/>
                <w:szCs w:val="18"/>
              </w:rPr>
              <w:t>* This</w:t>
            </w:r>
            <w:r>
              <w:rPr>
                <w:rFonts w:ascii="Times New Roman" w:hAnsi="Times New Roman" w:hint="eastAsia"/>
                <w:kern w:val="0"/>
                <w:sz w:val="18"/>
                <w:szCs w:val="18"/>
              </w:rPr>
              <w:t xml:space="preserve"> </w:t>
            </w:r>
            <w:r>
              <w:rPr>
                <w:rFonts w:ascii="Times New Roman" w:hAnsi="Times New Roman"/>
                <w:kern w:val="0"/>
                <w:sz w:val="18"/>
                <w:szCs w:val="18"/>
              </w:rPr>
              <w:t>does not apply to professional recertification)</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method</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obtained</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29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Nondestructive testing Examiner</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qualification examination</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6</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3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9</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NDT related technical and/or scientific publications published either internally or externally</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published</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paper</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14"/>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10</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Documented NDT contributions to company, technical society, or industry committee projects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documented</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contribution</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6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11</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Documented participation in NDT-related studies, developments, or investigations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documented</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contribution</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454"/>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12</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Documented continuous satisfactory</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performance as a Level 3.</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Written testament for each method in the certification period</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54"/>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13</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Attend NDT equipment or trade show</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show</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attended</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2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14</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Conduct external NDT audits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external audit</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conducted</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2</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6</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2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15</w:t>
            </w: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Development of new NDT processes, facilities, or systems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For each documented</w:t>
            </w:r>
          </w:p>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contribution</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299"/>
          <w:jc w:val="center"/>
        </w:trPr>
        <w:tc>
          <w:tcPr>
            <w:tcW w:w="603"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16</w:t>
            </w:r>
          </w:p>
        </w:tc>
        <w:tc>
          <w:tcPr>
            <w:tcW w:w="4032" w:type="dxa"/>
            <w:gridSpan w:val="3"/>
            <w:vMerge w:val="restart"/>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Submitting and/or obtaining a patent for an NDT product or process</w:t>
            </w: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Sole inventor</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Merge w:val="restart"/>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8</w:t>
            </w: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09"/>
          <w:jc w:val="center"/>
        </w:trPr>
        <w:tc>
          <w:tcPr>
            <w:tcW w:w="603"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4032" w:type="dxa"/>
            <w:gridSpan w:val="3"/>
            <w:vMerge/>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2232" w:type="dxa"/>
            <w:gridSpan w:val="2"/>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r>
              <w:rPr>
                <w:rFonts w:ascii="Times New Roman" w:hAnsi="Times New Roman"/>
                <w:kern w:val="0"/>
                <w:sz w:val="18"/>
                <w:szCs w:val="18"/>
              </w:rPr>
              <w:t>Co-inventor</w:t>
            </w:r>
          </w:p>
        </w:tc>
        <w:tc>
          <w:tcPr>
            <w:tcW w:w="87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4</w:t>
            </w:r>
          </w:p>
        </w:tc>
        <w:tc>
          <w:tcPr>
            <w:tcW w:w="790" w:type="dxa"/>
            <w:vMerge/>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790"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309"/>
          <w:jc w:val="center"/>
        </w:trPr>
        <w:tc>
          <w:tcPr>
            <w:tcW w:w="603" w:type="dxa"/>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c>
          <w:tcPr>
            <w:tcW w:w="4032" w:type="dxa"/>
            <w:gridSpan w:val="3"/>
            <w:vAlign w:val="center"/>
          </w:tcPr>
          <w:p w:rsidR="00BD42CE" w:rsidRDefault="00BD42CE" w:rsidP="0036418B">
            <w:pPr>
              <w:autoSpaceDE w:val="0"/>
              <w:autoSpaceDN w:val="0"/>
              <w:adjustRightInd w:val="0"/>
              <w:snapToGrid w:val="0"/>
              <w:jc w:val="left"/>
              <w:rPr>
                <w:rFonts w:ascii="Times New Roman" w:hAnsi="Times New Roman"/>
                <w:kern w:val="0"/>
                <w:sz w:val="18"/>
                <w:szCs w:val="18"/>
              </w:rPr>
            </w:pPr>
          </w:p>
        </w:tc>
        <w:tc>
          <w:tcPr>
            <w:tcW w:w="2232" w:type="dxa"/>
            <w:gridSpan w:val="2"/>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r>
              <w:rPr>
                <w:rFonts w:ascii="Times New Roman" w:hAnsi="Times New Roman"/>
                <w:kern w:val="0"/>
                <w:sz w:val="18"/>
                <w:szCs w:val="18"/>
              </w:rPr>
              <w:t>Total points</w:t>
            </w:r>
            <w:r>
              <w:rPr>
                <w:rFonts w:ascii="Times New Roman" w:hAnsi="Times New Roman" w:hint="eastAsia"/>
                <w:kern w:val="0"/>
                <w:sz w:val="18"/>
                <w:szCs w:val="18"/>
              </w:rPr>
              <w:t xml:space="preserve"> </w:t>
            </w:r>
            <w:r>
              <w:rPr>
                <w:rFonts w:ascii="Times New Roman" w:hAnsi="Times New Roman"/>
                <w:kern w:val="0"/>
                <w:sz w:val="18"/>
                <w:szCs w:val="18"/>
              </w:rPr>
              <w:t>(≥24)</w:t>
            </w:r>
          </w:p>
        </w:tc>
        <w:tc>
          <w:tcPr>
            <w:tcW w:w="2450" w:type="dxa"/>
            <w:gridSpan w:val="3"/>
            <w:vAlign w:val="center"/>
          </w:tcPr>
          <w:p w:rsidR="00BD42CE" w:rsidRDefault="00BD42CE" w:rsidP="0036418B">
            <w:pPr>
              <w:autoSpaceDE w:val="0"/>
              <w:autoSpaceDN w:val="0"/>
              <w:adjustRightInd w:val="0"/>
              <w:snapToGrid w:val="0"/>
              <w:jc w:val="center"/>
              <w:rPr>
                <w:rFonts w:ascii="Times New Roman" w:hAnsi="Times New Roman"/>
                <w:kern w:val="0"/>
                <w:sz w:val="18"/>
                <w:szCs w:val="18"/>
              </w:rPr>
            </w:pPr>
          </w:p>
        </w:tc>
      </w:tr>
      <w:tr w:rsidR="00BD42CE" w:rsidTr="0036418B">
        <w:trPr>
          <w:trHeight w:val="1362"/>
          <w:jc w:val="center"/>
        </w:trPr>
        <w:tc>
          <w:tcPr>
            <w:tcW w:w="9317" w:type="dxa"/>
            <w:gridSpan w:val="9"/>
          </w:tcPr>
          <w:p w:rsidR="00BD42CE" w:rsidRDefault="00BD42CE" w:rsidP="0036418B">
            <w:pPr>
              <w:autoSpaceDE w:val="0"/>
              <w:autoSpaceDN w:val="0"/>
              <w:adjustRightInd w:val="0"/>
              <w:jc w:val="left"/>
              <w:rPr>
                <w:rFonts w:ascii="Times New Roman" w:hAnsi="Times New Roman"/>
                <w:kern w:val="0"/>
                <w:sz w:val="18"/>
                <w:szCs w:val="18"/>
              </w:rPr>
            </w:pPr>
            <w:r>
              <w:rPr>
                <w:rFonts w:ascii="Times New Roman" w:hAnsi="Times New Roman"/>
                <w:kern w:val="0"/>
                <w:sz w:val="18"/>
                <w:szCs w:val="18"/>
              </w:rPr>
              <w:t>The above is true.</w:t>
            </w: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r>
              <w:rPr>
                <w:rFonts w:ascii="Times New Roman" w:hAnsi="Times New Roman"/>
                <w:kern w:val="0"/>
                <w:sz w:val="18"/>
                <w:szCs w:val="18"/>
              </w:rPr>
              <w:t>Responsible Level 3</w:t>
            </w:r>
            <w:r>
              <w:rPr>
                <w:rFonts w:ascii="Times New Roman" w:hAnsi="Times New Roman" w:hint="eastAsia"/>
                <w:kern w:val="0"/>
                <w:sz w:val="18"/>
                <w:szCs w:val="18"/>
              </w:rPr>
              <w:t xml:space="preserve"> </w:t>
            </w:r>
            <w:r>
              <w:rPr>
                <w:rFonts w:ascii="Times New Roman" w:hAnsi="Times New Roman"/>
                <w:kern w:val="0"/>
                <w:sz w:val="18"/>
                <w:szCs w:val="18"/>
              </w:rPr>
              <w:t>(Signature)</w:t>
            </w:r>
            <w:r>
              <w:rPr>
                <w:rFonts w:ascii="Times New Roman" w:hAnsi="Times New Roman"/>
                <w:kern w:val="0"/>
                <w:sz w:val="18"/>
                <w:szCs w:val="18"/>
              </w:rPr>
              <w:t xml:space="preserve">：　　　　　　　　　　　　　　</w:t>
            </w:r>
            <w:r>
              <w:rPr>
                <w:rFonts w:ascii="Times New Roman" w:hAnsi="Times New Roman"/>
                <w:kern w:val="0"/>
                <w:sz w:val="18"/>
                <w:szCs w:val="18"/>
              </w:rPr>
              <w:t xml:space="preserve">   Date</w:t>
            </w:r>
            <w:r>
              <w:rPr>
                <w:rFonts w:ascii="Times New Roman" w:hAnsi="Times New Roman"/>
                <w:kern w:val="0"/>
                <w:sz w:val="18"/>
                <w:szCs w:val="18"/>
              </w:rPr>
              <w:t xml:space="preserve">：　　　　　</w:t>
            </w:r>
            <w:r>
              <w:rPr>
                <w:rFonts w:ascii="Times New Roman" w:hAnsi="Times New Roman" w:hint="eastAsia"/>
                <w:kern w:val="0"/>
                <w:sz w:val="18"/>
                <w:szCs w:val="18"/>
              </w:rPr>
              <w:t>YY</w:t>
            </w:r>
            <w:r>
              <w:rPr>
                <w:rFonts w:ascii="Times New Roman" w:hAnsi="Times New Roman"/>
                <w:kern w:val="0"/>
                <w:sz w:val="18"/>
                <w:szCs w:val="18"/>
              </w:rPr>
              <w:t xml:space="preserve">　　</w:t>
            </w:r>
            <w:r>
              <w:rPr>
                <w:rFonts w:ascii="Times New Roman" w:hAnsi="Times New Roman" w:hint="eastAsia"/>
                <w:kern w:val="0"/>
                <w:sz w:val="18"/>
                <w:szCs w:val="18"/>
              </w:rPr>
              <w:t>MM</w:t>
            </w:r>
            <w:r>
              <w:rPr>
                <w:rFonts w:ascii="Times New Roman" w:hAnsi="Times New Roman"/>
                <w:kern w:val="0"/>
                <w:sz w:val="18"/>
                <w:szCs w:val="18"/>
              </w:rPr>
              <w:t xml:space="preserve">　　</w:t>
            </w:r>
            <w:r>
              <w:rPr>
                <w:rFonts w:ascii="Times New Roman" w:hAnsi="Times New Roman" w:hint="eastAsia"/>
                <w:kern w:val="0"/>
                <w:sz w:val="18"/>
                <w:szCs w:val="18"/>
              </w:rPr>
              <w:t>DD</w:t>
            </w: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r>
              <w:rPr>
                <w:rFonts w:ascii="Times New Roman" w:hAnsi="Times New Roman"/>
                <w:kern w:val="0"/>
                <w:sz w:val="18"/>
                <w:szCs w:val="18"/>
              </w:rPr>
              <w:t>Employer</w:t>
            </w:r>
            <w:r>
              <w:rPr>
                <w:rFonts w:ascii="Times New Roman" w:hAnsi="Times New Roman" w:hint="eastAsia"/>
                <w:kern w:val="0"/>
                <w:sz w:val="18"/>
                <w:szCs w:val="18"/>
              </w:rPr>
              <w:t xml:space="preserve"> </w:t>
            </w:r>
            <w:r>
              <w:rPr>
                <w:rFonts w:ascii="Times New Roman" w:hAnsi="Times New Roman"/>
                <w:kern w:val="0"/>
                <w:sz w:val="18"/>
                <w:szCs w:val="18"/>
              </w:rPr>
              <w:t>(Signature)</w:t>
            </w:r>
            <w:r>
              <w:rPr>
                <w:rFonts w:ascii="Times New Roman" w:hAnsi="Times New Roman"/>
                <w:kern w:val="0"/>
                <w:sz w:val="18"/>
                <w:szCs w:val="18"/>
              </w:rPr>
              <w:t xml:space="preserve">：　　　　　　　　　　　　　</w:t>
            </w:r>
          </w:p>
        </w:tc>
      </w:tr>
      <w:tr w:rsidR="00BD42CE" w:rsidTr="0036418B">
        <w:trPr>
          <w:trHeight w:val="797"/>
          <w:jc w:val="center"/>
        </w:trPr>
        <w:tc>
          <w:tcPr>
            <w:tcW w:w="9317" w:type="dxa"/>
            <w:gridSpan w:val="9"/>
          </w:tcPr>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p>
          <w:p w:rsidR="00BD42CE" w:rsidRDefault="00BD42CE" w:rsidP="0036418B">
            <w:pPr>
              <w:autoSpaceDE w:val="0"/>
              <w:autoSpaceDN w:val="0"/>
              <w:adjustRightInd w:val="0"/>
              <w:snapToGrid w:val="0"/>
              <w:ind w:leftChars="200" w:left="420"/>
              <w:jc w:val="left"/>
              <w:rPr>
                <w:rFonts w:ascii="Times New Roman" w:hAnsi="Times New Roman"/>
                <w:kern w:val="0"/>
                <w:sz w:val="18"/>
                <w:szCs w:val="18"/>
              </w:rPr>
            </w:pPr>
            <w:r>
              <w:rPr>
                <w:rFonts w:ascii="Times New Roman" w:hAnsi="Times New Roman"/>
                <w:kern w:val="0"/>
                <w:sz w:val="18"/>
                <w:szCs w:val="18"/>
              </w:rPr>
              <w:t>Examiner</w:t>
            </w:r>
            <w:r>
              <w:rPr>
                <w:rFonts w:ascii="Times New Roman" w:hAnsi="Times New Roman" w:hint="eastAsia"/>
                <w:kern w:val="0"/>
                <w:sz w:val="18"/>
                <w:szCs w:val="18"/>
              </w:rPr>
              <w:t xml:space="preserve"> </w:t>
            </w:r>
            <w:r>
              <w:rPr>
                <w:rFonts w:ascii="Times New Roman" w:hAnsi="Times New Roman"/>
                <w:kern w:val="0"/>
                <w:sz w:val="18"/>
                <w:szCs w:val="18"/>
              </w:rPr>
              <w:t>(Signature)</w:t>
            </w:r>
            <w:r>
              <w:rPr>
                <w:rFonts w:ascii="Times New Roman" w:hAnsi="Times New Roman"/>
                <w:kern w:val="0"/>
                <w:sz w:val="18"/>
                <w:szCs w:val="18"/>
              </w:rPr>
              <w:t xml:space="preserve">：　　　　　　　　　　　　　　</w:t>
            </w:r>
            <w:r>
              <w:rPr>
                <w:rFonts w:ascii="Times New Roman" w:hAnsi="Times New Roman"/>
                <w:kern w:val="0"/>
                <w:sz w:val="18"/>
                <w:szCs w:val="18"/>
              </w:rPr>
              <w:t xml:space="preserve">            Date</w:t>
            </w:r>
            <w:r>
              <w:rPr>
                <w:rFonts w:ascii="Times New Roman" w:hAnsi="Times New Roman"/>
                <w:kern w:val="0"/>
                <w:sz w:val="18"/>
                <w:szCs w:val="18"/>
              </w:rPr>
              <w:t xml:space="preserve">：　　　　　</w:t>
            </w:r>
            <w:r>
              <w:rPr>
                <w:rFonts w:ascii="Times New Roman" w:hAnsi="Times New Roman" w:hint="eastAsia"/>
                <w:kern w:val="0"/>
                <w:sz w:val="18"/>
                <w:szCs w:val="18"/>
              </w:rPr>
              <w:t>YY</w:t>
            </w:r>
            <w:r>
              <w:rPr>
                <w:rFonts w:ascii="Times New Roman" w:hAnsi="Times New Roman"/>
                <w:kern w:val="0"/>
                <w:sz w:val="18"/>
                <w:szCs w:val="18"/>
              </w:rPr>
              <w:t xml:space="preserve">　　</w:t>
            </w:r>
            <w:r>
              <w:rPr>
                <w:rFonts w:ascii="Times New Roman" w:hAnsi="Times New Roman" w:hint="eastAsia"/>
                <w:kern w:val="0"/>
                <w:sz w:val="18"/>
                <w:szCs w:val="18"/>
              </w:rPr>
              <w:t>MM</w:t>
            </w:r>
            <w:r>
              <w:rPr>
                <w:rFonts w:ascii="Times New Roman" w:hAnsi="Times New Roman"/>
                <w:kern w:val="0"/>
                <w:sz w:val="18"/>
                <w:szCs w:val="18"/>
              </w:rPr>
              <w:t xml:space="preserve">　　</w:t>
            </w:r>
            <w:r>
              <w:rPr>
                <w:rFonts w:ascii="Times New Roman" w:hAnsi="Times New Roman" w:hint="eastAsia"/>
                <w:kern w:val="0"/>
                <w:sz w:val="18"/>
                <w:szCs w:val="18"/>
              </w:rPr>
              <w:t>DD</w:t>
            </w:r>
          </w:p>
        </w:tc>
      </w:tr>
    </w:tbl>
    <w:p w:rsidR="00C151CF" w:rsidRPr="00BD42CE" w:rsidRDefault="00BD42CE" w:rsidP="00BD42CE">
      <w:pPr>
        <w:snapToGrid w:val="0"/>
        <w:ind w:firstLineChars="200" w:firstLine="360"/>
        <w:jc w:val="left"/>
        <w:rPr>
          <w:rFonts w:ascii="Arial" w:eastAsia="黑体" w:hAnsi="Arial" w:cs="Arial" w:hint="eastAsia"/>
          <w:szCs w:val="21"/>
        </w:rPr>
      </w:pPr>
      <w:r>
        <w:rPr>
          <w:rFonts w:ascii="Times New Roman" w:hAnsi="Times New Roman"/>
          <w:sz w:val="18"/>
          <w:szCs w:val="18"/>
        </w:rPr>
        <w:t>The evidence of the credit score is as follows: (the page number should be written in lower right corner of each page)</w:t>
      </w:r>
    </w:p>
    <w:sectPr w:rsidR="00C151CF" w:rsidRPr="00BD42CE" w:rsidSect="00C15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e"/>
      <w:pBdr>
        <w:bottom w:val="none" w:sz="0" w:space="0" w:color="auto"/>
      </w:pBdr>
      <w:jc w:val="right"/>
      <w:rPr>
        <w:sz w:val="21"/>
        <w:szCs w:val="21"/>
      </w:rPr>
    </w:pPr>
    <w:r>
      <w:rPr>
        <w:rFonts w:ascii="Times New Roman" w:hAnsi="Times New Roman"/>
        <w:sz w:val="21"/>
        <w:szCs w:val="21"/>
      </w:rPr>
      <w:t>NA-302-F1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e"/>
      <w:pBdr>
        <w:bottom w:val="none" w:sz="0" w:space="0" w:color="auto"/>
      </w:pBdr>
      <w:jc w:val="right"/>
      <w:rPr>
        <w:sz w:val="21"/>
        <w:szCs w:val="21"/>
      </w:rPr>
    </w:pPr>
    <w:r>
      <w:rPr>
        <w:rFonts w:ascii="Times New Roman" w:hAnsi="Times New Roman"/>
        <w:sz w:val="21"/>
        <w:szCs w:val="21"/>
      </w:rPr>
      <w:t>NA-302-F2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e"/>
      <w:pBdr>
        <w:bottom w:val="none" w:sz="0" w:space="0" w:color="auto"/>
      </w:pBdr>
      <w:jc w:val="right"/>
      <w:rPr>
        <w:rFonts w:hint="eastAsia"/>
        <w:sz w:val="21"/>
        <w:szCs w:val="21"/>
      </w:rPr>
    </w:pPr>
    <w:r>
      <w:rPr>
        <w:rFonts w:ascii="Times New Roman" w:hAnsi="Times New Roman"/>
        <w:sz w:val="21"/>
        <w:szCs w:val="21"/>
      </w:rPr>
      <w:t>NA-302-F3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ae"/>
      <w:pBdr>
        <w:bottom w:val="none" w:sz="0" w:space="0" w:color="auto"/>
      </w:pBdr>
      <w:jc w:val="right"/>
      <w:rPr>
        <w:rFonts w:ascii="Times New Roman" w:hAnsi="Times New Roman" w:hint="eastAsia"/>
        <w:sz w:val="21"/>
        <w:szCs w:val="21"/>
      </w:rPr>
    </w:pPr>
    <w:r>
      <w:rPr>
        <w:rFonts w:ascii="Times New Roman" w:hAnsi="Times New Roman" w:hint="eastAsia"/>
        <w:sz w:val="21"/>
        <w:szCs w:val="21"/>
      </w:rPr>
      <w:t>NA-302-F4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2CE" w:rsidRDefault="00BD42CE">
    <w:pPr>
      <w:pStyle w:val="ae"/>
      <w:pBdr>
        <w:bottom w:val="none" w:sz="0" w:space="0" w:color="auto"/>
      </w:pBdr>
      <w:jc w:val="right"/>
      <w:rPr>
        <w:rFonts w:ascii="Times New Roman" w:hAnsi="Times New Roman"/>
        <w:sz w:val="21"/>
        <w:szCs w:val="21"/>
      </w:rPr>
    </w:pPr>
    <w:r>
      <w:rPr>
        <w:rFonts w:ascii="Times New Roman" w:hAnsi="Times New Roman" w:hint="eastAsia"/>
        <w:sz w:val="21"/>
        <w:szCs w:val="21"/>
      </w:rPr>
      <w:t>NA-302-F5.1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2CE" w:rsidRDefault="00BD42CE">
    <w:pPr>
      <w:pStyle w:val="ae"/>
      <w:pBdr>
        <w:bottom w:val="none" w:sz="0" w:space="0" w:color="auto"/>
      </w:pBdr>
      <w:jc w:val="right"/>
      <w:rPr>
        <w:rFonts w:ascii="Times New Roman" w:hAnsi="Times New Roman"/>
        <w:sz w:val="21"/>
        <w:szCs w:val="21"/>
      </w:rPr>
    </w:pPr>
    <w:r>
      <w:rPr>
        <w:rFonts w:ascii="Times New Roman" w:hAnsi="Times New Roman" w:hint="eastAsia"/>
        <w:sz w:val="21"/>
        <w:szCs w:val="21"/>
      </w:rPr>
      <w:t>NA-302-F5.2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42CE" w:rsidRDefault="00BD42CE">
    <w:pPr>
      <w:pStyle w:val="ae"/>
      <w:pBdr>
        <w:bottom w:val="none" w:sz="0" w:space="0" w:color="auto"/>
      </w:pBdr>
      <w:jc w:val="right"/>
      <w:rPr>
        <w:sz w:val="21"/>
        <w:szCs w:val="21"/>
      </w:rPr>
    </w:pPr>
    <w:r>
      <w:rPr>
        <w:rFonts w:ascii="Times New Roman" w:hAnsi="Times New Roman"/>
        <w:sz w:val="21"/>
        <w:szCs w:val="21"/>
      </w:rPr>
      <w:t>NA-302-F6</w:t>
    </w:r>
    <w:r>
      <w:rPr>
        <w:rFonts w:ascii="Times New Roman" w:hAnsi="Times New Roman" w:hint="eastAsia"/>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0F0864"/>
    <w:multiLevelType w:val="singleLevel"/>
    <w:tmpl w:val="870F0864"/>
    <w:lvl w:ilvl="0">
      <w:start w:val="1"/>
      <w:numFmt w:val="decimal"/>
      <w:suff w:val="nothing"/>
      <w:lvlText w:val="%1．"/>
      <w:lvlJc w:val="left"/>
    </w:lvl>
  </w:abstractNum>
  <w:abstractNum w:abstractNumId="1" w15:restartNumberingAfterBreak="0">
    <w:nsid w:val="89A7B32B"/>
    <w:multiLevelType w:val="singleLevel"/>
    <w:tmpl w:val="89A7B32B"/>
    <w:lvl w:ilvl="0">
      <w:start w:val="1"/>
      <w:numFmt w:val="decimal"/>
      <w:suff w:val="space"/>
      <w:lvlText w:val="%1."/>
      <w:lvlJc w:val="left"/>
    </w:lvl>
  </w:abstractNum>
  <w:abstractNum w:abstractNumId="2" w15:restartNumberingAfterBreak="0">
    <w:nsid w:val="00000002"/>
    <w:multiLevelType w:val="multilevel"/>
    <w:tmpl w:val="00000002"/>
    <w:lvl w:ilvl="0">
      <w:start w:val="1"/>
      <w:numFmt w:val="none"/>
      <w:lvlText w:val=""/>
      <w:lvlJc w:val="left"/>
      <w:pPr>
        <w:tabs>
          <w:tab w:val="num" w:pos="1140"/>
        </w:tabs>
        <w:ind w:left="0" w:firstLine="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3"/>
    <w:multiLevelType w:val="multilevel"/>
    <w:tmpl w:val="0000000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5"/>
        </w:tabs>
        <w:ind w:left="975" w:hanging="97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4"/>
    <w:multiLevelType w:val="multilevel"/>
    <w:tmpl w:val="00000004"/>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5"/>
    <w:multiLevelType w:val="multilevel"/>
    <w:tmpl w:val="00000005"/>
    <w:lvl w:ilvl="0">
      <w:start w:val="1"/>
      <w:numFmt w:val="decimal"/>
      <w:lvlText w:val="%1）"/>
      <w:lvlJc w:val="left"/>
      <w:pPr>
        <w:tabs>
          <w:tab w:val="num" w:pos="1971"/>
        </w:tabs>
        <w:ind w:left="1971" w:hanging="9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6"/>
    <w:multiLevelType w:val="multilevel"/>
    <w:tmpl w:val="00000006"/>
    <w:lvl w:ilvl="0">
      <w:start w:val="1"/>
      <w:numFmt w:val="decimal"/>
      <w:lvlText w:val="%1．"/>
      <w:lvlJc w:val="left"/>
      <w:pPr>
        <w:tabs>
          <w:tab w:val="num" w:pos="720"/>
        </w:tabs>
        <w:ind w:left="720" w:hanging="7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07"/>
    <w:multiLevelType w:val="multilevel"/>
    <w:tmpl w:val="00000007"/>
    <w:lvl w:ilvl="0">
      <w:start w:val="1"/>
      <w:numFmt w:val="decimal"/>
      <w:lvlText w:val="表%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8"/>
    <w:multiLevelType w:val="multilevel"/>
    <w:tmpl w:val="0000000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09"/>
    <w:multiLevelType w:val="multilevel"/>
    <w:tmpl w:val="00000009"/>
    <w:lvl w:ilvl="0">
      <w:start w:val="1"/>
      <w:numFmt w:val="decimal"/>
      <w:lvlText w:val="%1）"/>
      <w:lvlJc w:val="left"/>
      <w:pPr>
        <w:tabs>
          <w:tab w:val="num" w:pos="1416"/>
        </w:tabs>
        <w:ind w:left="1416"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0A"/>
    <w:multiLevelType w:val="multilevel"/>
    <w:tmpl w:val="0000000A"/>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416"/>
        </w:tabs>
        <w:ind w:left="1416" w:hanging="420"/>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1" w15:restartNumberingAfterBreak="0">
    <w:nsid w:val="0000000B"/>
    <w:multiLevelType w:val="multilevel"/>
    <w:tmpl w:val="0000000B"/>
    <w:lvl w:ilvl="0">
      <w:start w:val="1"/>
      <w:numFmt w:val="decimal"/>
      <w:lvlText w:val="%1."/>
      <w:lvlJc w:val="left"/>
      <w:pPr>
        <w:tabs>
          <w:tab w:val="num" w:pos="435"/>
        </w:tabs>
        <w:ind w:left="435" w:hanging="435"/>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0C"/>
    <w:multiLevelType w:val="multilevel"/>
    <w:tmpl w:val="0000000C"/>
    <w:lvl w:ilvl="0">
      <w:start w:val="1"/>
      <w:numFmt w:val="japaneseCounting"/>
      <w:lvlText w:val="%1、"/>
      <w:lvlJc w:val="left"/>
      <w:pPr>
        <w:tabs>
          <w:tab w:val="num" w:pos="1296"/>
        </w:tabs>
        <w:ind w:left="1296" w:hanging="720"/>
      </w:pPr>
      <w:rPr>
        <w:rFonts w:hint="eastAsia"/>
      </w:rPr>
    </w:lvl>
    <w:lvl w:ilvl="1">
      <w:start w:val="1"/>
      <w:numFmt w:val="decimal"/>
      <w:lvlText w:val="%2）"/>
      <w:lvlJc w:val="left"/>
      <w:pPr>
        <w:tabs>
          <w:tab w:val="num" w:pos="1971"/>
        </w:tabs>
        <w:ind w:left="1971" w:hanging="975"/>
      </w:pPr>
      <w:rPr>
        <w:rFonts w:hint="default"/>
      </w:rPr>
    </w:lvl>
    <w:lvl w:ilvl="2">
      <w:start w:val="1"/>
      <w:numFmt w:val="lowerRoman"/>
      <w:lvlText w:val="%3."/>
      <w:lvlJc w:val="right"/>
      <w:pPr>
        <w:tabs>
          <w:tab w:val="num" w:pos="1836"/>
        </w:tabs>
        <w:ind w:left="1836" w:hanging="420"/>
      </w:pPr>
    </w:lvl>
    <w:lvl w:ilvl="3">
      <w:start w:val="1"/>
      <w:numFmt w:val="decimal"/>
      <w:lvlText w:val="%4."/>
      <w:lvlJc w:val="left"/>
      <w:pPr>
        <w:tabs>
          <w:tab w:val="num" w:pos="2256"/>
        </w:tabs>
        <w:ind w:left="2256" w:hanging="420"/>
      </w:pPr>
    </w:lvl>
    <w:lvl w:ilvl="4">
      <w:start w:val="1"/>
      <w:numFmt w:val="lowerLetter"/>
      <w:lvlText w:val="%5)"/>
      <w:lvlJc w:val="left"/>
      <w:pPr>
        <w:tabs>
          <w:tab w:val="num" w:pos="2676"/>
        </w:tabs>
        <w:ind w:left="2676" w:hanging="420"/>
      </w:pPr>
    </w:lvl>
    <w:lvl w:ilvl="5">
      <w:start w:val="1"/>
      <w:numFmt w:val="lowerRoman"/>
      <w:lvlText w:val="%6."/>
      <w:lvlJc w:val="right"/>
      <w:pPr>
        <w:tabs>
          <w:tab w:val="num" w:pos="3096"/>
        </w:tabs>
        <w:ind w:left="3096" w:hanging="420"/>
      </w:pPr>
    </w:lvl>
    <w:lvl w:ilvl="6">
      <w:start w:val="1"/>
      <w:numFmt w:val="decimal"/>
      <w:lvlText w:val="%7."/>
      <w:lvlJc w:val="left"/>
      <w:pPr>
        <w:tabs>
          <w:tab w:val="num" w:pos="3516"/>
        </w:tabs>
        <w:ind w:left="3516" w:hanging="420"/>
      </w:pPr>
    </w:lvl>
    <w:lvl w:ilvl="7">
      <w:start w:val="1"/>
      <w:numFmt w:val="lowerLetter"/>
      <w:lvlText w:val="%8)"/>
      <w:lvlJc w:val="left"/>
      <w:pPr>
        <w:tabs>
          <w:tab w:val="num" w:pos="3936"/>
        </w:tabs>
        <w:ind w:left="3936" w:hanging="420"/>
      </w:pPr>
    </w:lvl>
    <w:lvl w:ilvl="8">
      <w:start w:val="1"/>
      <w:numFmt w:val="lowerRoman"/>
      <w:lvlText w:val="%9."/>
      <w:lvlJc w:val="right"/>
      <w:pPr>
        <w:tabs>
          <w:tab w:val="num" w:pos="4356"/>
        </w:tabs>
        <w:ind w:left="4356" w:hanging="420"/>
      </w:pPr>
    </w:lvl>
  </w:abstractNum>
  <w:abstractNum w:abstractNumId="13" w15:restartNumberingAfterBreak="0">
    <w:nsid w:val="26105D18"/>
    <w:multiLevelType w:val="multilevel"/>
    <w:tmpl w:val="26105D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3075ACB"/>
    <w:multiLevelType w:val="multilevel"/>
    <w:tmpl w:val="63075A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77411791">
    <w:abstractNumId w:val="8"/>
  </w:num>
  <w:num w:numId="2" w16cid:durableId="1129664502">
    <w:abstractNumId w:val="2"/>
  </w:num>
  <w:num w:numId="3" w16cid:durableId="1527519996">
    <w:abstractNumId w:val="3"/>
  </w:num>
  <w:num w:numId="4" w16cid:durableId="2015915654">
    <w:abstractNumId w:val="7"/>
  </w:num>
  <w:num w:numId="5" w16cid:durableId="1657108613">
    <w:abstractNumId w:val="1"/>
  </w:num>
  <w:num w:numId="6" w16cid:durableId="1798719745">
    <w:abstractNumId w:val="11"/>
  </w:num>
  <w:num w:numId="7" w16cid:durableId="20664357">
    <w:abstractNumId w:val="12"/>
  </w:num>
  <w:num w:numId="8" w16cid:durableId="1732536971">
    <w:abstractNumId w:val="10"/>
  </w:num>
  <w:num w:numId="9" w16cid:durableId="594166497">
    <w:abstractNumId w:val="5"/>
  </w:num>
  <w:num w:numId="10" w16cid:durableId="1794909166">
    <w:abstractNumId w:val="9"/>
  </w:num>
  <w:num w:numId="11" w16cid:durableId="755327455">
    <w:abstractNumId w:val="4"/>
  </w:num>
  <w:num w:numId="12" w16cid:durableId="2015255136">
    <w:abstractNumId w:val="0"/>
  </w:num>
  <w:num w:numId="13" w16cid:durableId="1657108725">
    <w:abstractNumId w:val="6"/>
  </w:num>
  <w:num w:numId="14" w16cid:durableId="759983329">
    <w:abstractNumId w:val="14"/>
  </w:num>
  <w:num w:numId="15" w16cid:durableId="1293901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CE"/>
    <w:rsid w:val="00AD4C33"/>
    <w:rsid w:val="00BD42CE"/>
    <w:rsid w:val="00C1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1B0C"/>
  <w15:chartTrackingRefBased/>
  <w15:docId w15:val="{96316B50-AB87-474F-95FD-986EC68D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2CE"/>
    <w:pPr>
      <w:widowControl w:val="0"/>
      <w:jc w:val="both"/>
    </w:pPr>
    <w:rPr>
      <w:rFonts w:ascii="Calibri" w:hAnsi="Calibri"/>
      <w:kern w:val="2"/>
      <w:sz w:val="21"/>
      <w:szCs w:val="24"/>
    </w:rPr>
  </w:style>
  <w:style w:type="paragraph" w:styleId="2">
    <w:name w:val="heading 2"/>
    <w:basedOn w:val="a"/>
    <w:next w:val="a"/>
    <w:link w:val="20"/>
    <w:qFormat/>
    <w:rsid w:val="00BD42C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BD42C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a"/>
    <w:qFormat/>
    <w:rsid w:val="00AD4C33"/>
    <w:pPr>
      <w:pBdr>
        <w:bottom w:val="single" w:sz="6" w:space="1" w:color="auto"/>
      </w:pBdr>
      <w:jc w:val="center"/>
    </w:pPr>
    <w:rPr>
      <w:rFonts w:ascii="Arial"/>
      <w:vanish/>
      <w:sz w:val="16"/>
    </w:rPr>
  </w:style>
  <w:style w:type="paragraph" w:customStyle="1" w:styleId="Style4">
    <w:name w:val="_Style 4"/>
    <w:basedOn w:val="a"/>
    <w:next w:val="a"/>
    <w:qFormat/>
    <w:rsid w:val="00AD4C33"/>
    <w:pPr>
      <w:pBdr>
        <w:top w:val="single" w:sz="6" w:space="1" w:color="auto"/>
      </w:pBdr>
      <w:jc w:val="center"/>
    </w:pPr>
    <w:rPr>
      <w:rFonts w:ascii="Arial"/>
      <w:vanish/>
      <w:sz w:val="16"/>
    </w:rPr>
  </w:style>
  <w:style w:type="paragraph" w:customStyle="1" w:styleId="Style1">
    <w:name w:val="_Style 1"/>
    <w:basedOn w:val="a"/>
    <w:next w:val="a"/>
    <w:qFormat/>
    <w:rsid w:val="00AD4C33"/>
    <w:pPr>
      <w:pBdr>
        <w:bottom w:val="single" w:sz="6" w:space="1" w:color="auto"/>
      </w:pBdr>
      <w:jc w:val="center"/>
    </w:pPr>
    <w:rPr>
      <w:rFonts w:ascii="Arial"/>
      <w:vanish/>
      <w:sz w:val="16"/>
    </w:rPr>
  </w:style>
  <w:style w:type="character" w:customStyle="1" w:styleId="20">
    <w:name w:val="标题 2 字符"/>
    <w:basedOn w:val="a0"/>
    <w:link w:val="2"/>
    <w:rsid w:val="00BD42CE"/>
    <w:rPr>
      <w:rFonts w:ascii="Arial" w:eastAsia="黑体" w:hAnsi="Arial"/>
      <w:b/>
      <w:bCs/>
      <w:kern w:val="2"/>
      <w:sz w:val="32"/>
      <w:szCs w:val="32"/>
    </w:rPr>
  </w:style>
  <w:style w:type="character" w:customStyle="1" w:styleId="30">
    <w:name w:val="标题 3 字符"/>
    <w:basedOn w:val="a0"/>
    <w:link w:val="3"/>
    <w:rsid w:val="00BD42CE"/>
    <w:rPr>
      <w:rFonts w:ascii="Calibri" w:hAnsi="Calibri"/>
      <w:b/>
      <w:bCs/>
      <w:kern w:val="2"/>
      <w:sz w:val="32"/>
      <w:szCs w:val="32"/>
    </w:rPr>
  </w:style>
  <w:style w:type="paragraph" w:styleId="a3">
    <w:name w:val="Normal Indent"/>
    <w:basedOn w:val="a"/>
    <w:rsid w:val="00BD42CE"/>
    <w:pPr>
      <w:ind w:firstLineChars="200" w:firstLine="420"/>
    </w:pPr>
  </w:style>
  <w:style w:type="paragraph" w:styleId="a4">
    <w:name w:val="Body Text Indent"/>
    <w:basedOn w:val="a"/>
    <w:link w:val="a5"/>
    <w:rsid w:val="00BD42CE"/>
    <w:pPr>
      <w:spacing w:line="360" w:lineRule="auto"/>
      <w:ind w:firstLineChars="200" w:firstLine="480"/>
    </w:pPr>
    <w:rPr>
      <w:rFonts w:ascii="宋体"/>
      <w:bCs/>
      <w:sz w:val="24"/>
    </w:rPr>
  </w:style>
  <w:style w:type="character" w:customStyle="1" w:styleId="a5">
    <w:name w:val="正文文本缩进 字符"/>
    <w:basedOn w:val="a0"/>
    <w:link w:val="a4"/>
    <w:rsid w:val="00BD42CE"/>
    <w:rPr>
      <w:rFonts w:ascii="宋体" w:hAnsi="Calibri"/>
      <w:bCs/>
      <w:kern w:val="2"/>
      <w:sz w:val="24"/>
      <w:szCs w:val="24"/>
    </w:rPr>
  </w:style>
  <w:style w:type="paragraph" w:styleId="a6">
    <w:name w:val="Plain Text"/>
    <w:basedOn w:val="a"/>
    <w:link w:val="a7"/>
    <w:rsid w:val="00BD42CE"/>
    <w:rPr>
      <w:rFonts w:ascii="宋体" w:hAnsi="Courier New"/>
      <w:szCs w:val="20"/>
    </w:rPr>
  </w:style>
  <w:style w:type="character" w:customStyle="1" w:styleId="a7">
    <w:name w:val="纯文本 字符"/>
    <w:basedOn w:val="a0"/>
    <w:link w:val="a6"/>
    <w:rsid w:val="00BD42CE"/>
    <w:rPr>
      <w:rFonts w:ascii="宋体" w:hAnsi="Courier New"/>
      <w:kern w:val="2"/>
      <w:sz w:val="21"/>
    </w:rPr>
  </w:style>
  <w:style w:type="paragraph" w:styleId="a8">
    <w:name w:val="Date"/>
    <w:basedOn w:val="a"/>
    <w:next w:val="a"/>
    <w:link w:val="a9"/>
    <w:rsid w:val="00BD42CE"/>
    <w:pPr>
      <w:ind w:leftChars="2500" w:left="100"/>
    </w:pPr>
  </w:style>
  <w:style w:type="character" w:customStyle="1" w:styleId="a9">
    <w:name w:val="日期 字符"/>
    <w:basedOn w:val="a0"/>
    <w:link w:val="a8"/>
    <w:rsid w:val="00BD42CE"/>
    <w:rPr>
      <w:rFonts w:ascii="Calibri" w:hAnsi="Calibri"/>
      <w:kern w:val="2"/>
      <w:sz w:val="21"/>
      <w:szCs w:val="24"/>
    </w:rPr>
  </w:style>
  <w:style w:type="paragraph" w:styleId="aa">
    <w:name w:val="Balloon Text"/>
    <w:basedOn w:val="a"/>
    <w:link w:val="ab"/>
    <w:rsid w:val="00BD42CE"/>
    <w:rPr>
      <w:sz w:val="18"/>
      <w:szCs w:val="18"/>
    </w:rPr>
  </w:style>
  <w:style w:type="character" w:customStyle="1" w:styleId="ab">
    <w:name w:val="批注框文本 字符"/>
    <w:basedOn w:val="a0"/>
    <w:link w:val="aa"/>
    <w:rsid w:val="00BD42CE"/>
    <w:rPr>
      <w:rFonts w:ascii="Calibri" w:hAnsi="Calibri"/>
      <w:kern w:val="2"/>
      <w:sz w:val="18"/>
      <w:szCs w:val="18"/>
    </w:rPr>
  </w:style>
  <w:style w:type="paragraph" w:styleId="ac">
    <w:name w:val="footer"/>
    <w:basedOn w:val="a"/>
    <w:link w:val="ad"/>
    <w:uiPriority w:val="99"/>
    <w:rsid w:val="00BD42CE"/>
    <w:pPr>
      <w:tabs>
        <w:tab w:val="center" w:pos="4153"/>
        <w:tab w:val="right" w:pos="8306"/>
      </w:tabs>
      <w:snapToGrid w:val="0"/>
      <w:jc w:val="left"/>
    </w:pPr>
    <w:rPr>
      <w:sz w:val="18"/>
      <w:szCs w:val="18"/>
    </w:rPr>
  </w:style>
  <w:style w:type="character" w:customStyle="1" w:styleId="ad">
    <w:name w:val="页脚 字符"/>
    <w:basedOn w:val="a0"/>
    <w:link w:val="ac"/>
    <w:uiPriority w:val="99"/>
    <w:rsid w:val="00BD42CE"/>
    <w:rPr>
      <w:rFonts w:ascii="Calibri" w:hAnsi="Calibri"/>
      <w:kern w:val="2"/>
      <w:sz w:val="18"/>
      <w:szCs w:val="18"/>
    </w:rPr>
  </w:style>
  <w:style w:type="paragraph" w:styleId="ae">
    <w:name w:val="header"/>
    <w:basedOn w:val="a"/>
    <w:link w:val="af"/>
    <w:uiPriority w:val="99"/>
    <w:rsid w:val="00BD42CE"/>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D42CE"/>
    <w:rPr>
      <w:rFonts w:ascii="Calibri" w:hAnsi="Calibri"/>
      <w:kern w:val="2"/>
      <w:sz w:val="18"/>
      <w:szCs w:val="18"/>
    </w:rPr>
  </w:style>
  <w:style w:type="paragraph" w:styleId="1">
    <w:name w:val="index 1"/>
    <w:basedOn w:val="a"/>
    <w:next w:val="a"/>
    <w:rsid w:val="00BD42CE"/>
    <w:pPr>
      <w:adjustRightInd w:val="0"/>
      <w:spacing w:line="310" w:lineRule="exact"/>
      <w:ind w:left="210" w:hanging="210"/>
      <w:jc w:val="left"/>
    </w:pPr>
    <w:rPr>
      <w:szCs w:val="18"/>
    </w:rPr>
  </w:style>
  <w:style w:type="paragraph" w:styleId="21">
    <w:name w:val="index 2"/>
    <w:basedOn w:val="a"/>
    <w:next w:val="a"/>
    <w:rsid w:val="00BD42CE"/>
    <w:pPr>
      <w:numPr>
        <w:numId w:val="1"/>
      </w:numPr>
      <w:pBdr>
        <w:top w:val="single" w:sz="4" w:space="1" w:color="auto"/>
        <w:left w:val="single" w:sz="4" w:space="4" w:color="auto"/>
        <w:bottom w:val="single" w:sz="4" w:space="1" w:color="auto"/>
        <w:right w:val="single" w:sz="4" w:space="4" w:color="auto"/>
      </w:pBdr>
      <w:tabs>
        <w:tab w:val="clear" w:pos="420"/>
        <w:tab w:val="left" w:pos="1120"/>
      </w:tabs>
      <w:ind w:left="0" w:firstLine="400"/>
      <w:jc w:val="left"/>
    </w:pPr>
    <w:rPr>
      <w:rFonts w:eastAsia="Times New Roman"/>
    </w:rPr>
  </w:style>
  <w:style w:type="table" w:styleId="af0">
    <w:name w:val="Table Grid"/>
    <w:basedOn w:val="a1"/>
    <w:rsid w:val="00BD42C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sid w:val="00BD42CE"/>
    <w:rPr>
      <w:rFonts w:ascii="Calibri" w:eastAsia="宋体" w:hAnsi="Calibri" w:cs="Times New Roman"/>
    </w:rPr>
  </w:style>
  <w:style w:type="character" w:styleId="af2">
    <w:name w:val="Hyperlink"/>
    <w:rsid w:val="00BD42CE"/>
    <w:rPr>
      <w:rFonts w:ascii="Calibri" w:eastAsia="宋体" w:hAnsi="Calibri" w:cs="Times New Roman"/>
      <w:color w:val="0000FF"/>
      <w:u w:val="single"/>
    </w:rPr>
  </w:style>
  <w:style w:type="character" w:customStyle="1" w:styleId="apple-converted-space">
    <w:name w:val="apple-converted-space"/>
    <w:rsid w:val="00BD42CE"/>
    <w:rPr>
      <w:rFonts w:ascii="Calibri" w:eastAsia="宋体" w:hAnsi="Calibri" w:cs="Times New Roman"/>
    </w:rPr>
  </w:style>
  <w:style w:type="character" w:customStyle="1" w:styleId="Char1">
    <w:name w:val="纯文本 Char1"/>
    <w:rsid w:val="00BD42CE"/>
    <w:rPr>
      <w:rFonts w:ascii="宋体" w:eastAsia="宋体" w:hAnsi="Courier New" w:cs="Courier New"/>
      <w:kern w:val="2"/>
      <w:sz w:val="21"/>
      <w:szCs w:val="21"/>
    </w:rPr>
  </w:style>
  <w:style w:type="character" w:customStyle="1" w:styleId="Char10">
    <w:name w:val="日期 Char1"/>
    <w:rsid w:val="00BD42CE"/>
    <w:rPr>
      <w:rFonts w:ascii="Calibri" w:eastAsia="宋体" w:hAnsi="Calibri" w:cs="Times New Roman"/>
      <w:kern w:val="2"/>
      <w:sz w:val="21"/>
      <w:szCs w:val="24"/>
    </w:rPr>
  </w:style>
  <w:style w:type="paragraph" w:customStyle="1" w:styleId="Char">
    <w:name w:val=" Char"/>
    <w:basedOn w:val="a"/>
    <w:rsid w:val="00BD42CE"/>
    <w:pPr>
      <w:widowControl/>
      <w:spacing w:after="160" w:line="240" w:lineRule="exact"/>
      <w:jc w:val="left"/>
    </w:pPr>
    <w:rPr>
      <w:b/>
      <w:bCs/>
      <w:kern w:val="44"/>
      <w:sz w:val="44"/>
      <w:szCs w:val="44"/>
    </w:rPr>
  </w:style>
  <w:style w:type="paragraph" w:customStyle="1" w:styleId="10">
    <w:name w:val="列出段落1"/>
    <w:basedOn w:val="a"/>
    <w:rsid w:val="00BD42CE"/>
    <w:pPr>
      <w:ind w:firstLineChars="200" w:firstLine="420"/>
    </w:pPr>
    <w:rPr>
      <w:rFonts w:cs="黑体"/>
      <w:szCs w:val="22"/>
    </w:rPr>
  </w:style>
  <w:style w:type="paragraph" w:customStyle="1" w:styleId="c">
    <w:name w:val="c前言标准编号"/>
    <w:basedOn w:val="a"/>
    <w:rsid w:val="00BD42CE"/>
    <w:pPr>
      <w:adjustRightInd w:val="0"/>
      <w:spacing w:line="360" w:lineRule="atLeast"/>
    </w:pPr>
    <w:rPr>
      <w:rFonts w:eastAsia="黑体"/>
      <w:szCs w:val="20"/>
    </w:rPr>
  </w:style>
  <w:style w:type="paragraph" w:customStyle="1" w:styleId="af3">
    <w:name w:val="标准文件_附录图标题"/>
    <w:next w:val="a"/>
    <w:rsid w:val="00BD42CE"/>
    <w:pPr>
      <w:jc w:val="center"/>
    </w:pPr>
    <w:rPr>
      <w:rFonts w:ascii="黑体" w:eastAsia="黑体" w:hAnsi="Calibri"/>
      <w:sz w:val="21"/>
    </w:rPr>
  </w:style>
  <w:style w:type="paragraph" w:customStyle="1" w:styleId="af4">
    <w:name w:val="标准文件_注："/>
    <w:rsid w:val="00BD42CE"/>
    <w:pPr>
      <w:widowControl w:val="0"/>
      <w:numPr>
        <w:numId w:val="2"/>
      </w:numPr>
      <w:tabs>
        <w:tab w:val="clear" w:pos="1140"/>
      </w:tabs>
      <w:autoSpaceDE w:val="0"/>
      <w:autoSpaceDN w:val="0"/>
      <w:spacing w:line="300" w:lineRule="exact"/>
      <w:ind w:left="783" w:hanging="363"/>
      <w:jc w:val="both"/>
    </w:pPr>
    <w:rPr>
      <w:rFonts w:ascii="宋体" w:hAnsi="Calibri"/>
      <w:sz w:val="18"/>
    </w:rPr>
  </w:style>
  <w:style w:type="paragraph" w:customStyle="1" w:styleId="ListParagraph1">
    <w:name w:val="List Paragraph1"/>
    <w:basedOn w:val="a"/>
    <w:rsid w:val="00BD42CE"/>
    <w:pPr>
      <w:ind w:firstLineChars="200" w:firstLine="420"/>
    </w:pPr>
    <w:rPr>
      <w:szCs w:val="22"/>
    </w:rPr>
  </w:style>
  <w:style w:type="paragraph" w:customStyle="1" w:styleId="Char0">
    <w:name w:val="Char"/>
    <w:basedOn w:val="a"/>
    <w:rsid w:val="00BD42CE"/>
    <w:pPr>
      <w:tabs>
        <w:tab w:val="left" w:pos="4665"/>
        <w:tab w:val="left" w:pos="8970"/>
      </w:tabs>
      <w:ind w:firstLine="400"/>
    </w:pPr>
    <w:rPr>
      <w:rFonts w:ascii="Tahoma" w:hAnsi="Tahoma"/>
      <w:sz w:val="24"/>
      <w:szCs w:val="20"/>
    </w:rPr>
  </w:style>
  <w:style w:type="character" w:customStyle="1" w:styleId="font31">
    <w:name w:val="font31"/>
    <w:qFormat/>
    <w:rsid w:val="00BD42CE"/>
    <w:rPr>
      <w:rFonts w:ascii="宋体" w:eastAsia="宋体" w:hAnsi="宋体" w:cs="宋体" w:hint="eastAsia"/>
      <w:color w:val="000000"/>
      <w:sz w:val="20"/>
      <w:szCs w:val="20"/>
      <w:u w:val="none"/>
    </w:rPr>
  </w:style>
  <w:style w:type="character" w:customStyle="1" w:styleId="font81">
    <w:name w:val="font81"/>
    <w:qFormat/>
    <w:rsid w:val="00BD42CE"/>
    <w:rPr>
      <w:rFonts w:ascii="Times New Roman" w:hAnsi="Times New Roman" w:cs="Times New Roman" w:hint="default"/>
      <w:color w:val="000000"/>
      <w:sz w:val="20"/>
      <w:szCs w:val="20"/>
      <w:u w:val="none"/>
    </w:rPr>
  </w:style>
  <w:style w:type="character" w:customStyle="1" w:styleId="font11">
    <w:name w:val="font11"/>
    <w:rsid w:val="00BD42CE"/>
    <w:rPr>
      <w:rFonts w:ascii="Times New Roman" w:hAnsi="Times New Roman" w:cs="Times New Roman" w:hint="default"/>
      <w:b/>
      <w:bCs/>
      <w:color w:val="000000"/>
      <w:sz w:val="22"/>
      <w:szCs w:val="22"/>
      <w:u w:val="none"/>
    </w:rPr>
  </w:style>
  <w:style w:type="character" w:customStyle="1" w:styleId="font41">
    <w:name w:val="font41"/>
    <w:qFormat/>
    <w:rsid w:val="00BD42CE"/>
    <w:rPr>
      <w:rFonts w:ascii="宋体" w:eastAsia="宋体" w:hAnsi="宋体" w:cs="宋体" w:hint="eastAsia"/>
      <w:b/>
      <w:bCs/>
      <w:color w:val="000000"/>
      <w:sz w:val="22"/>
      <w:szCs w:val="22"/>
      <w:u w:val="none"/>
    </w:rPr>
  </w:style>
  <w:style w:type="character" w:customStyle="1" w:styleId="font71">
    <w:name w:val="font71"/>
    <w:rsid w:val="00BD42CE"/>
    <w:rPr>
      <w:rFonts w:ascii="Arial" w:hAnsi="Arial" w:cs="Arial"/>
      <w:color w:val="000000"/>
      <w:sz w:val="20"/>
      <w:szCs w:val="20"/>
      <w:u w:val="none"/>
    </w:rPr>
  </w:style>
  <w:style w:type="character" w:customStyle="1" w:styleId="font112">
    <w:name w:val="font112"/>
    <w:qFormat/>
    <w:rsid w:val="00BD42CE"/>
    <w:rPr>
      <w:rFonts w:ascii="Arial" w:hAnsi="Arial" w:cs="Arial" w:hint="default"/>
      <w:color w:val="000000"/>
      <w:sz w:val="18"/>
      <w:szCs w:val="18"/>
      <w:u w:val="none"/>
    </w:rPr>
  </w:style>
  <w:style w:type="character" w:customStyle="1" w:styleId="font51">
    <w:name w:val="font51"/>
    <w:qFormat/>
    <w:rsid w:val="00BD42CE"/>
    <w:rPr>
      <w:rFonts w:ascii="宋体" w:eastAsia="宋体" w:hAnsi="宋体" w:cs="宋体" w:hint="eastAsia"/>
      <w:color w:val="000000"/>
      <w:sz w:val="20"/>
      <w:szCs w:val="20"/>
      <w:u w:val="none"/>
    </w:rPr>
  </w:style>
  <w:style w:type="character" w:customStyle="1" w:styleId="font21">
    <w:name w:val="font21"/>
    <w:qFormat/>
    <w:rsid w:val="00BD42CE"/>
    <w:rPr>
      <w:rFonts w:ascii="Times New Roman" w:hAnsi="Times New Roman" w:cs="Times New Roman" w:hint="default"/>
      <w:color w:val="000000"/>
      <w:sz w:val="20"/>
      <w:szCs w:val="20"/>
      <w:u w:val="none"/>
    </w:rPr>
  </w:style>
  <w:style w:type="character" w:customStyle="1" w:styleId="font151">
    <w:name w:val="font151"/>
    <w:qFormat/>
    <w:rsid w:val="00BD42CE"/>
    <w:rPr>
      <w:rFonts w:ascii="Arial" w:hAnsi="Arial" w:cs="Arial" w:hint="default"/>
      <w:color w:val="000000"/>
      <w:sz w:val="18"/>
      <w:szCs w:val="18"/>
      <w:u w:val="none"/>
    </w:rPr>
  </w:style>
  <w:style w:type="character" w:customStyle="1" w:styleId="font161">
    <w:name w:val="font161"/>
    <w:qFormat/>
    <w:rsid w:val="00BD42CE"/>
    <w:rPr>
      <w:rFonts w:ascii="宋体" w:eastAsia="宋体" w:hAnsi="宋体" w:cs="宋体" w:hint="eastAsia"/>
      <w:color w:val="FF0000"/>
      <w:sz w:val="20"/>
      <w:szCs w:val="20"/>
      <w:u w:val="none"/>
    </w:rPr>
  </w:style>
  <w:style w:type="character" w:customStyle="1" w:styleId="font61">
    <w:name w:val="font61"/>
    <w:qFormat/>
    <w:rsid w:val="00BD42CE"/>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7.xml"/><Relationship Id="rId5" Type="http://schemas.openxmlformats.org/officeDocument/2006/relationships/header" Target="header1.xml"/><Relationship Id="rId1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2492</Words>
  <Characters>14211</Characters>
  <Application>Microsoft Office Word</Application>
  <DocSecurity>0</DocSecurity>
  <Lines>118</Lines>
  <Paragraphs>33</Paragraphs>
  <ScaleCrop>false</ScaleCrop>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1</cp:revision>
  <dcterms:created xsi:type="dcterms:W3CDTF">2022-12-14T05:49:00Z</dcterms:created>
  <dcterms:modified xsi:type="dcterms:W3CDTF">2022-12-14T05:52:00Z</dcterms:modified>
</cp:coreProperties>
</file>